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08346" w14:textId="77777777" w:rsidR="0064326E" w:rsidRDefault="0064326E" w:rsidP="00740F9B">
      <w:pPr>
        <w:pStyle w:val="Title"/>
        <w:jc w:val="left"/>
      </w:pPr>
    </w:p>
    <w:p w14:paraId="7EF8D7C9" w14:textId="77777777" w:rsidR="0064326E" w:rsidRDefault="0064326E" w:rsidP="0064326E">
      <w:pPr>
        <w:pStyle w:val="Title"/>
        <w:jc w:val="left"/>
      </w:pPr>
      <w:r>
        <w:rPr>
          <w:noProof/>
        </w:rPr>
        <w:pict w14:anchorId="37884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Description: L:\TTBDO\PROMATS\TTBDO Logo.JPG" style="position:absolute;margin-left:293.05pt;margin-top:-24.7pt;width:197.4pt;height:78.7pt;z-index:-2;visibility:visible" wrapcoords="-84 0 -84 21390 21600 21390 21600 0 -84 0">
            <v:imagedata r:id="rId7" o:title="TTBDO Logo"/>
            <w10:wrap type="tight"/>
          </v:shape>
        </w:pict>
      </w:r>
      <w:r>
        <w:rPr>
          <w:noProof/>
        </w:rPr>
        <w:pict w14:anchorId="01A35F2E">
          <v:shape id="Picture 2" o:spid="_x0000_s1029" type="#_x0000_t75" alt="Description: http://upload.wikimedia.org/wikipedia/en/e/e9/Unibersidad_ng_Pilipinas.png" style="position:absolute;margin-left:-4.5pt;margin-top:-12.05pt;width:64.5pt;height:64.5pt;z-index:-3;visibility:visible" wrapcoords="8288 0 5777 502 1005 3265 -251 8037 -251 12558 753 16074 753 16326 4521 20093 7535 21349 7786 21349 13563 21349 14065 21349 17079 20093 20847 16074 21600 12809 21600 8037 20847 3516 15070 502 13312 0 8288 0">
            <v:imagedata r:id="rId8" o:title="Unibersidad_ng_Pilipinas"/>
            <w10:wrap type="tight"/>
          </v:shape>
        </w:pict>
      </w:r>
      <w:r>
        <w:t xml:space="preserve">                     </w:t>
      </w:r>
    </w:p>
    <w:p w14:paraId="2B7B458A" w14:textId="77777777" w:rsidR="0064326E" w:rsidRDefault="0064326E" w:rsidP="0064326E">
      <w:pPr>
        <w:pStyle w:val="Title"/>
        <w:jc w:val="left"/>
      </w:pPr>
    </w:p>
    <w:p w14:paraId="33277B00" w14:textId="77777777" w:rsidR="0064326E" w:rsidRDefault="0064326E" w:rsidP="0064326E">
      <w:pPr>
        <w:pStyle w:val="Title"/>
        <w:jc w:val="left"/>
      </w:pPr>
      <w:r>
        <w:t xml:space="preserve"> </w:t>
      </w:r>
    </w:p>
    <w:p w14:paraId="0CA68DDD" w14:textId="77777777" w:rsidR="0064326E" w:rsidRDefault="0064326E" w:rsidP="0064326E">
      <w:pPr>
        <w:pStyle w:val="Title"/>
        <w:jc w:val="left"/>
      </w:pPr>
    </w:p>
    <w:p w14:paraId="6C9D091C" w14:textId="77777777" w:rsidR="0064326E" w:rsidRDefault="0064326E" w:rsidP="0064326E">
      <w:pPr>
        <w:pStyle w:val="Title"/>
        <w:jc w:val="left"/>
      </w:pPr>
    </w:p>
    <w:p w14:paraId="5F736F5B" w14:textId="77777777" w:rsidR="0064326E" w:rsidRDefault="0064326E" w:rsidP="0064326E">
      <w:pPr>
        <w:pStyle w:val="Title"/>
        <w:jc w:val="left"/>
      </w:pPr>
    </w:p>
    <w:p w14:paraId="6A83DD62" w14:textId="77777777" w:rsidR="0064326E" w:rsidRPr="00566258" w:rsidRDefault="0064326E" w:rsidP="0064326E">
      <w:pPr>
        <w:rPr>
          <w:b/>
        </w:rPr>
      </w:pPr>
      <w:r w:rsidRPr="00566258">
        <w:rPr>
          <w:b/>
        </w:rPr>
        <w:t xml:space="preserve">Office of the Vice </w:t>
      </w:r>
      <w:commentRangeStart w:id="0"/>
      <w:r w:rsidRPr="00566258">
        <w:rPr>
          <w:b/>
        </w:rPr>
        <w:t xml:space="preserve">President for </w:t>
      </w:r>
      <w:r w:rsidR="006A61F6">
        <w:rPr>
          <w:b/>
        </w:rPr>
        <w:t>Academic Affairs</w:t>
      </w:r>
      <w:commentRangeEnd w:id="0"/>
      <w:r w:rsidR="0052650C">
        <w:rPr>
          <w:rStyle w:val="CommentReference"/>
        </w:rPr>
        <w:commentReference w:id="0"/>
      </w:r>
    </w:p>
    <w:p w14:paraId="5FD0E4F2" w14:textId="77777777" w:rsidR="0064326E" w:rsidRPr="00566258" w:rsidRDefault="0064326E" w:rsidP="0064326E">
      <w:pPr>
        <w:rPr>
          <w:b/>
        </w:rPr>
      </w:pPr>
      <w:r w:rsidRPr="00566258">
        <w:rPr>
          <w:b/>
        </w:rPr>
        <w:t>TECHNOLOGY TRANSFER AND BUSINESS DEVELOPMENT OFFICE</w:t>
      </w:r>
    </w:p>
    <w:p w14:paraId="6BEC0AC7" w14:textId="77777777" w:rsidR="00AB471C" w:rsidRDefault="00AB471C" w:rsidP="0064326E">
      <w:pPr>
        <w:pStyle w:val="Subtitle"/>
        <w:spacing w:before="0" w:after="0"/>
        <w:jc w:val="left"/>
        <w:rPr>
          <w:rFonts w:ascii="Garamond" w:hAnsi="Garamond"/>
          <w:i w:val="0"/>
          <w:iCs w:val="0"/>
        </w:rPr>
      </w:pPr>
    </w:p>
    <w:p w14:paraId="59665F97" w14:textId="77777777" w:rsidR="0064326E" w:rsidRDefault="008E323A" w:rsidP="009722E3">
      <w:pPr>
        <w:pStyle w:val="Title"/>
        <w:pBdr>
          <w:top w:val="single" w:sz="4" w:space="1" w:color="auto"/>
        </w:pBdr>
        <w:ind w:left="-90" w:right="-331"/>
        <w:jc w:val="right"/>
        <w:rPr>
          <w:rFonts w:ascii="Garamond" w:hAnsi="Garamond"/>
          <w:b w:val="0"/>
          <w:i/>
          <w:sz w:val="24"/>
        </w:rPr>
      </w:pPr>
      <w:r>
        <w:rPr>
          <w:rFonts w:ascii="Garamond" w:hAnsi="Garamond"/>
          <w:b w:val="0"/>
          <w:i/>
          <w:sz w:val="24"/>
        </w:rPr>
        <w:t xml:space="preserve">TTBDO </w:t>
      </w:r>
      <w:r w:rsidR="0064326E" w:rsidRPr="0064326E">
        <w:rPr>
          <w:rFonts w:ascii="Garamond" w:hAnsi="Garamond"/>
          <w:b w:val="0"/>
          <w:i/>
          <w:sz w:val="24"/>
        </w:rPr>
        <w:t>Form 03</w:t>
      </w:r>
    </w:p>
    <w:p w14:paraId="476E01E4" w14:textId="77777777" w:rsidR="009722E3" w:rsidRPr="009722E3" w:rsidRDefault="009722E3" w:rsidP="009722E3">
      <w:pPr>
        <w:pStyle w:val="Subtitle"/>
      </w:pPr>
    </w:p>
    <w:p w14:paraId="624B6018" w14:textId="77777777" w:rsidR="00AB471C" w:rsidRDefault="00AB471C">
      <w:pPr>
        <w:pStyle w:val="Title"/>
        <w:ind w:left="-90" w:right="-331"/>
        <w:rPr>
          <w:rFonts w:ascii="Garamond" w:hAnsi="Garamond"/>
          <w:sz w:val="28"/>
        </w:rPr>
      </w:pPr>
      <w:r>
        <w:rPr>
          <w:rFonts w:ascii="Garamond" w:hAnsi="Garamond"/>
          <w:sz w:val="28"/>
        </w:rPr>
        <w:t>INVENTION DISCLOSURE FORM</w:t>
      </w:r>
    </w:p>
    <w:p w14:paraId="00B25183" w14:textId="77777777" w:rsidR="00AB471C" w:rsidRDefault="00AB471C">
      <w:pPr>
        <w:pStyle w:val="Title"/>
        <w:ind w:left="-90" w:right="-331"/>
        <w:rPr>
          <w:rFonts w:ascii="Garamond" w:hAnsi="Garamond"/>
          <w:sz w:val="28"/>
        </w:rPr>
      </w:pPr>
    </w:p>
    <w:p w14:paraId="53EDCB6E" w14:textId="77777777" w:rsidR="00223A77" w:rsidRDefault="00280274" w:rsidP="009722E3">
      <w:pPr>
        <w:pStyle w:val="Title"/>
        <w:ind w:left="-90" w:right="-331"/>
        <w:jc w:val="both"/>
      </w:pPr>
      <w:r>
        <w:rPr>
          <w:rFonts w:ascii="Garamond" w:hAnsi="Garamond"/>
          <w:b w:val="0"/>
          <w:bCs w:val="0"/>
          <w:sz w:val="28"/>
        </w:rPr>
        <w:t>Invention d</w:t>
      </w:r>
      <w:r w:rsidR="00AB471C">
        <w:rPr>
          <w:rFonts w:ascii="Garamond" w:hAnsi="Garamond"/>
          <w:b w:val="0"/>
          <w:bCs w:val="0"/>
          <w:sz w:val="28"/>
        </w:rPr>
        <w:t xml:space="preserve">isclosure </w:t>
      </w:r>
      <w:r>
        <w:rPr>
          <w:rFonts w:ascii="Garamond" w:hAnsi="Garamond"/>
          <w:b w:val="0"/>
          <w:bCs w:val="0"/>
          <w:sz w:val="28"/>
        </w:rPr>
        <w:t>forms fulfil</w:t>
      </w:r>
      <w:r w:rsidR="00C100AF">
        <w:rPr>
          <w:rFonts w:ascii="Garamond" w:hAnsi="Garamond"/>
          <w:b w:val="0"/>
          <w:bCs w:val="0"/>
          <w:sz w:val="28"/>
        </w:rPr>
        <w:t>l</w:t>
      </w:r>
      <w:r w:rsidR="00025C6A">
        <w:rPr>
          <w:rFonts w:ascii="Garamond" w:hAnsi="Garamond"/>
          <w:b w:val="0"/>
          <w:bCs w:val="0"/>
          <w:sz w:val="28"/>
        </w:rPr>
        <w:t xml:space="preserve"> several functions. (i) It allows the </w:t>
      </w:r>
      <w:r w:rsidR="00123607">
        <w:rPr>
          <w:rFonts w:ascii="Garamond" w:hAnsi="Garamond"/>
          <w:b w:val="0"/>
          <w:bCs w:val="0"/>
          <w:sz w:val="28"/>
        </w:rPr>
        <w:t>Technology Transfer</w:t>
      </w:r>
      <w:r w:rsidR="00BE75CC">
        <w:rPr>
          <w:rFonts w:ascii="Garamond" w:hAnsi="Garamond"/>
          <w:b w:val="0"/>
          <w:bCs w:val="0"/>
          <w:sz w:val="28"/>
        </w:rPr>
        <w:t xml:space="preserve"> and Business Development </w:t>
      </w:r>
      <w:r w:rsidR="00025C6A">
        <w:rPr>
          <w:rFonts w:ascii="Garamond" w:hAnsi="Garamond"/>
          <w:b w:val="0"/>
          <w:bCs w:val="0"/>
          <w:sz w:val="28"/>
        </w:rPr>
        <w:t xml:space="preserve">Office </w:t>
      </w:r>
      <w:r w:rsidR="00BE75CC">
        <w:rPr>
          <w:rFonts w:ascii="Garamond" w:hAnsi="Garamond"/>
          <w:b w:val="0"/>
          <w:bCs w:val="0"/>
          <w:sz w:val="28"/>
        </w:rPr>
        <w:t>(TTBD</w:t>
      </w:r>
      <w:r w:rsidR="00025C6A">
        <w:rPr>
          <w:rFonts w:ascii="Garamond" w:hAnsi="Garamond"/>
          <w:b w:val="0"/>
          <w:bCs w:val="0"/>
          <w:sz w:val="28"/>
        </w:rPr>
        <w:t xml:space="preserve">O) to assess the commercial potential of your invention or technology. (ii) </w:t>
      </w:r>
      <w:r w:rsidR="00223A77">
        <w:rPr>
          <w:rFonts w:ascii="Garamond" w:hAnsi="Garamond"/>
          <w:b w:val="0"/>
          <w:bCs w:val="0"/>
          <w:sz w:val="28"/>
        </w:rPr>
        <w:t xml:space="preserve">It </w:t>
      </w:r>
      <w:r w:rsidR="00BE75CC">
        <w:rPr>
          <w:rFonts w:ascii="Garamond" w:hAnsi="Garamond"/>
          <w:b w:val="0"/>
          <w:bCs w:val="0"/>
          <w:sz w:val="28"/>
        </w:rPr>
        <w:t>enables the TTBD</w:t>
      </w:r>
      <w:r w:rsidR="00025C6A">
        <w:rPr>
          <w:rFonts w:ascii="Garamond" w:hAnsi="Garamond"/>
          <w:b w:val="0"/>
          <w:bCs w:val="0"/>
          <w:sz w:val="28"/>
        </w:rPr>
        <w:t xml:space="preserve">O to plan intellectual property protection and to advise on the best route to market.  </w:t>
      </w:r>
      <w:r w:rsidR="00223A77">
        <w:rPr>
          <w:rFonts w:ascii="Garamond" w:hAnsi="Garamond"/>
          <w:b w:val="0"/>
          <w:bCs w:val="0"/>
          <w:sz w:val="28"/>
        </w:rPr>
        <w:t xml:space="preserve">(iii) It serves as a useful document in determining patentability and </w:t>
      </w:r>
      <w:r>
        <w:rPr>
          <w:rFonts w:ascii="Garamond" w:hAnsi="Garamond"/>
          <w:b w:val="0"/>
          <w:bCs w:val="0"/>
          <w:sz w:val="28"/>
        </w:rPr>
        <w:t xml:space="preserve">for doing </w:t>
      </w:r>
      <w:r w:rsidR="00223A77">
        <w:rPr>
          <w:rFonts w:ascii="Garamond" w:hAnsi="Garamond"/>
          <w:b w:val="0"/>
          <w:bCs w:val="0"/>
          <w:sz w:val="28"/>
        </w:rPr>
        <w:t xml:space="preserve">freedom-to-operate due diligence (i.e., whether commercial exploitation of your invention/technology would require licenses from other parties). </w:t>
      </w:r>
    </w:p>
    <w:p w14:paraId="64A227AE" w14:textId="77777777" w:rsidR="00223A77" w:rsidRDefault="00223A77">
      <w:pPr>
        <w:pStyle w:val="Title"/>
        <w:ind w:left="-90" w:right="-331"/>
        <w:jc w:val="left"/>
      </w:pPr>
    </w:p>
    <w:p w14:paraId="3BD93905" w14:textId="77777777" w:rsidR="00AB471C" w:rsidRDefault="00AB471C">
      <w:pPr>
        <w:pStyle w:val="Title"/>
        <w:ind w:left="-90" w:right="-331"/>
        <w:jc w:val="left"/>
        <w:rPr>
          <w:rFonts w:ascii="Garamond" w:hAnsi="Garamond"/>
          <w:b w:val="0"/>
          <w:bCs w:val="0"/>
          <w:sz w:val="28"/>
        </w:rPr>
      </w:pPr>
    </w:p>
    <w:p w14:paraId="176D437E" w14:textId="77777777" w:rsidR="00AB471C" w:rsidRDefault="00AB471C" w:rsidP="009722E3">
      <w:pPr>
        <w:pStyle w:val="Title"/>
        <w:ind w:left="-90" w:right="-331"/>
        <w:jc w:val="both"/>
        <w:rPr>
          <w:rFonts w:ascii="Garamond" w:hAnsi="Garamond"/>
          <w:b w:val="0"/>
          <w:bCs w:val="0"/>
          <w:sz w:val="28"/>
        </w:rPr>
      </w:pPr>
      <w:r>
        <w:rPr>
          <w:rFonts w:ascii="Garamond" w:hAnsi="Garamond"/>
          <w:b w:val="0"/>
          <w:bCs w:val="0"/>
          <w:sz w:val="28"/>
        </w:rPr>
        <w:t>Kindly return the original Invention Disclosure Form together with any supporting documents to:</w:t>
      </w:r>
    </w:p>
    <w:p w14:paraId="55C307F9" w14:textId="77777777" w:rsidR="00AB471C" w:rsidRDefault="00AB471C" w:rsidP="009722E3">
      <w:pPr>
        <w:pStyle w:val="Title"/>
        <w:ind w:left="-90" w:right="-331"/>
        <w:jc w:val="both"/>
        <w:rPr>
          <w:rFonts w:ascii="Garamond" w:hAnsi="Garamond"/>
          <w:b w:val="0"/>
          <w:bCs w:val="0"/>
          <w:sz w:val="28"/>
        </w:rPr>
      </w:pPr>
    </w:p>
    <w:p w14:paraId="3615B512" w14:textId="77777777" w:rsidR="0064326E" w:rsidRDefault="0064326E" w:rsidP="009722E3">
      <w:pPr>
        <w:pStyle w:val="Title"/>
        <w:ind w:left="-90" w:right="-331"/>
        <w:jc w:val="both"/>
        <w:rPr>
          <w:rFonts w:ascii="Garamond" w:hAnsi="Garamond"/>
          <w:b w:val="0"/>
          <w:bCs w:val="0"/>
          <w:sz w:val="28"/>
        </w:rPr>
      </w:pPr>
      <w:r w:rsidRPr="008D2C2E">
        <w:rPr>
          <w:rFonts w:ascii="Garamond" w:hAnsi="Garamond"/>
          <w:b w:val="0"/>
          <w:bCs w:val="0"/>
          <w:sz w:val="28"/>
        </w:rPr>
        <w:t>Technology Transfer and Business Development</w:t>
      </w:r>
      <w:r>
        <w:rPr>
          <w:rFonts w:ascii="Garamond" w:hAnsi="Garamond"/>
          <w:b w:val="0"/>
          <w:bCs w:val="0"/>
          <w:sz w:val="28"/>
        </w:rPr>
        <w:t xml:space="preserve"> Office</w:t>
      </w:r>
    </w:p>
    <w:p w14:paraId="79D056AA" w14:textId="77777777" w:rsidR="0064326E" w:rsidRPr="008D2C2E" w:rsidRDefault="0064326E" w:rsidP="009722E3">
      <w:pPr>
        <w:pStyle w:val="Title"/>
        <w:ind w:left="-90" w:right="-331"/>
        <w:jc w:val="both"/>
        <w:rPr>
          <w:rFonts w:ascii="Garamond" w:hAnsi="Garamond"/>
          <w:b w:val="0"/>
          <w:bCs w:val="0"/>
          <w:sz w:val="28"/>
          <w:szCs w:val="28"/>
        </w:rPr>
      </w:pPr>
      <w:r w:rsidRPr="008D2C2E">
        <w:rPr>
          <w:rFonts w:ascii="Garamond" w:hAnsi="Garamond"/>
          <w:b w:val="0"/>
          <w:bCs w:val="0"/>
          <w:sz w:val="28"/>
          <w:szCs w:val="28"/>
        </w:rPr>
        <w:t>G/F National Institute for Molecular Biology and Biotechnology</w:t>
      </w:r>
    </w:p>
    <w:p w14:paraId="4899C3E0" w14:textId="77777777" w:rsidR="0064326E" w:rsidRPr="008D2C2E" w:rsidRDefault="0064326E" w:rsidP="009722E3">
      <w:pPr>
        <w:pStyle w:val="Title"/>
        <w:ind w:left="-90" w:right="-331"/>
        <w:jc w:val="both"/>
        <w:rPr>
          <w:rFonts w:ascii="Garamond" w:hAnsi="Garamond"/>
          <w:b w:val="0"/>
          <w:sz w:val="28"/>
          <w:szCs w:val="28"/>
        </w:rPr>
      </w:pPr>
      <w:r w:rsidRPr="008D2C2E">
        <w:rPr>
          <w:rFonts w:ascii="Garamond" w:hAnsi="Garamond"/>
          <w:b w:val="0"/>
          <w:sz w:val="28"/>
          <w:szCs w:val="28"/>
        </w:rPr>
        <w:t>University of the Philippines</w:t>
      </w:r>
    </w:p>
    <w:p w14:paraId="4DFC35A0" w14:textId="77777777" w:rsidR="0064326E" w:rsidRDefault="0064326E" w:rsidP="009722E3">
      <w:pPr>
        <w:pStyle w:val="Title"/>
        <w:ind w:left="-90" w:right="-331"/>
        <w:jc w:val="both"/>
        <w:rPr>
          <w:rFonts w:ascii="Garamond" w:hAnsi="Garamond"/>
          <w:b w:val="0"/>
          <w:sz w:val="28"/>
          <w:szCs w:val="28"/>
        </w:rPr>
      </w:pPr>
      <w:r w:rsidRPr="008D2C2E">
        <w:rPr>
          <w:rFonts w:ascii="Garamond" w:hAnsi="Garamond"/>
          <w:b w:val="0"/>
          <w:sz w:val="28"/>
          <w:szCs w:val="28"/>
        </w:rPr>
        <w:t xml:space="preserve">Diliman, Quezon City </w:t>
      </w:r>
    </w:p>
    <w:p w14:paraId="5FA21F61" w14:textId="77777777" w:rsidR="0064326E" w:rsidRPr="008D2C2E" w:rsidRDefault="0064326E" w:rsidP="009722E3">
      <w:pPr>
        <w:pStyle w:val="Title"/>
        <w:ind w:left="-90" w:right="-331"/>
        <w:jc w:val="both"/>
        <w:rPr>
          <w:rFonts w:ascii="Garamond" w:hAnsi="Garamond"/>
          <w:b w:val="0"/>
          <w:sz w:val="28"/>
          <w:szCs w:val="28"/>
        </w:rPr>
      </w:pPr>
      <w:r w:rsidRPr="008D2C2E">
        <w:rPr>
          <w:rFonts w:ascii="Garamond" w:hAnsi="Garamond"/>
          <w:b w:val="0"/>
          <w:sz w:val="28"/>
          <w:szCs w:val="28"/>
        </w:rPr>
        <w:t>1101 Philippines</w:t>
      </w:r>
    </w:p>
    <w:p w14:paraId="699AA76C" w14:textId="77777777" w:rsidR="00AB471C" w:rsidRDefault="00AB471C" w:rsidP="009722E3">
      <w:pPr>
        <w:pStyle w:val="Title"/>
        <w:ind w:left="-90" w:right="-331"/>
        <w:jc w:val="both"/>
        <w:rPr>
          <w:rFonts w:ascii="Garamond" w:hAnsi="Garamond"/>
          <w:b w:val="0"/>
          <w:bCs w:val="0"/>
          <w:sz w:val="28"/>
        </w:rPr>
      </w:pPr>
    </w:p>
    <w:p w14:paraId="6D15DC9B" w14:textId="77777777" w:rsidR="00AB471C" w:rsidRDefault="00AB471C" w:rsidP="009722E3">
      <w:pPr>
        <w:pStyle w:val="Title"/>
        <w:ind w:left="-90" w:right="-331"/>
        <w:jc w:val="both"/>
        <w:rPr>
          <w:rFonts w:ascii="Garamond" w:hAnsi="Garamond"/>
          <w:b w:val="0"/>
          <w:bCs w:val="0"/>
          <w:sz w:val="28"/>
        </w:rPr>
      </w:pPr>
      <w:r>
        <w:rPr>
          <w:rFonts w:ascii="Garamond" w:hAnsi="Garamond"/>
          <w:b w:val="0"/>
          <w:bCs w:val="0"/>
          <w:sz w:val="28"/>
        </w:rPr>
        <w:t xml:space="preserve">Upon receipt of the form, the </w:t>
      </w:r>
      <w:r w:rsidR="00BE75CC">
        <w:rPr>
          <w:rFonts w:ascii="Garamond" w:hAnsi="Garamond"/>
          <w:b w:val="0"/>
          <w:bCs w:val="0"/>
          <w:sz w:val="28"/>
        </w:rPr>
        <w:t>TTBD</w:t>
      </w:r>
      <w:r w:rsidR="00223A77">
        <w:rPr>
          <w:rFonts w:ascii="Garamond" w:hAnsi="Garamond"/>
          <w:b w:val="0"/>
          <w:bCs w:val="0"/>
          <w:sz w:val="28"/>
        </w:rPr>
        <w:t xml:space="preserve">O </w:t>
      </w:r>
      <w:r>
        <w:rPr>
          <w:rFonts w:ascii="Garamond" w:hAnsi="Garamond"/>
          <w:b w:val="0"/>
          <w:bCs w:val="0"/>
          <w:sz w:val="28"/>
        </w:rPr>
        <w:t>will assess the commercial viability of your invention</w:t>
      </w:r>
      <w:r w:rsidR="009F4D7C">
        <w:rPr>
          <w:rFonts w:ascii="Garamond" w:hAnsi="Garamond"/>
          <w:b w:val="0"/>
          <w:bCs w:val="0"/>
          <w:sz w:val="28"/>
        </w:rPr>
        <w:t>/technology</w:t>
      </w:r>
      <w:r>
        <w:rPr>
          <w:rFonts w:ascii="Garamond" w:hAnsi="Garamond"/>
          <w:b w:val="0"/>
          <w:bCs w:val="0"/>
          <w:sz w:val="28"/>
        </w:rPr>
        <w:t xml:space="preserve"> and arrange a meeting with you to discuss your </w:t>
      </w:r>
      <w:r w:rsidR="00223A77">
        <w:rPr>
          <w:rFonts w:ascii="Garamond" w:hAnsi="Garamond"/>
          <w:b w:val="0"/>
          <w:bCs w:val="0"/>
          <w:sz w:val="28"/>
        </w:rPr>
        <w:t>disclosure</w:t>
      </w:r>
      <w:r>
        <w:rPr>
          <w:rFonts w:ascii="Garamond" w:hAnsi="Garamond"/>
          <w:b w:val="0"/>
          <w:bCs w:val="0"/>
          <w:sz w:val="28"/>
        </w:rPr>
        <w:t xml:space="preserve"> </w:t>
      </w:r>
      <w:r w:rsidR="00223A77">
        <w:rPr>
          <w:rFonts w:ascii="Garamond" w:hAnsi="Garamond"/>
          <w:b w:val="0"/>
          <w:bCs w:val="0"/>
          <w:sz w:val="28"/>
        </w:rPr>
        <w:t>further</w:t>
      </w:r>
      <w:r w:rsidR="009F4D7C">
        <w:rPr>
          <w:rFonts w:ascii="Garamond" w:hAnsi="Garamond"/>
          <w:b w:val="0"/>
          <w:bCs w:val="0"/>
          <w:sz w:val="28"/>
        </w:rPr>
        <w:t>,</w:t>
      </w:r>
      <w:r w:rsidR="00223A77">
        <w:rPr>
          <w:rFonts w:ascii="Garamond" w:hAnsi="Garamond"/>
          <w:b w:val="0"/>
          <w:bCs w:val="0"/>
          <w:sz w:val="28"/>
        </w:rPr>
        <w:t xml:space="preserve"> </w:t>
      </w:r>
      <w:r>
        <w:rPr>
          <w:rFonts w:ascii="Garamond" w:hAnsi="Garamond"/>
          <w:b w:val="0"/>
          <w:bCs w:val="0"/>
          <w:sz w:val="28"/>
        </w:rPr>
        <w:t xml:space="preserve">and to </w:t>
      </w:r>
      <w:r w:rsidR="00EC7D92">
        <w:rPr>
          <w:rFonts w:ascii="Garamond" w:hAnsi="Garamond"/>
          <w:b w:val="0"/>
          <w:bCs w:val="0"/>
          <w:sz w:val="28"/>
        </w:rPr>
        <w:t>brief</w:t>
      </w:r>
      <w:r>
        <w:rPr>
          <w:rFonts w:ascii="Garamond" w:hAnsi="Garamond"/>
          <w:b w:val="0"/>
          <w:bCs w:val="0"/>
          <w:sz w:val="28"/>
        </w:rPr>
        <w:t xml:space="preserve"> you on the policies and procedures of the university on intellectual property rights.</w:t>
      </w:r>
    </w:p>
    <w:p w14:paraId="7ABD289B" w14:textId="77777777" w:rsidR="00852877" w:rsidRDefault="00852877" w:rsidP="009722E3">
      <w:pPr>
        <w:pStyle w:val="Subtitle"/>
        <w:jc w:val="both"/>
      </w:pPr>
    </w:p>
    <w:p w14:paraId="45CBBDB7" w14:textId="77777777" w:rsidR="00852877" w:rsidRDefault="00852877" w:rsidP="00852877">
      <w:pPr>
        <w:pStyle w:val="BodyText"/>
      </w:pPr>
    </w:p>
    <w:p w14:paraId="3439F59D" w14:textId="77777777" w:rsidR="00852877" w:rsidRPr="00852877" w:rsidRDefault="00852877" w:rsidP="00852877">
      <w:pPr>
        <w:pStyle w:val="BodyText"/>
      </w:pPr>
    </w:p>
    <w:p w14:paraId="2E906399" w14:textId="77777777" w:rsidR="00AB471C" w:rsidRDefault="00AB471C">
      <w:pPr>
        <w:pStyle w:val="Title"/>
        <w:ind w:left="-90" w:right="-331"/>
        <w:jc w:val="left"/>
        <w:rPr>
          <w:rFonts w:ascii="Garamond" w:hAnsi="Garamond"/>
          <w:b w:val="0"/>
          <w:bCs w:val="0"/>
          <w:sz w:val="28"/>
        </w:rPr>
      </w:pPr>
    </w:p>
    <w:p w14:paraId="7449BD12" w14:textId="77777777" w:rsidR="00AB471C" w:rsidRDefault="00AB471C">
      <w:pPr>
        <w:pStyle w:val="Subtitle"/>
        <w:rPr>
          <w:rFonts w:ascii="Tahoma" w:hAnsi="Tahoma"/>
          <w:i w:val="0"/>
          <w:iCs w:val="0"/>
        </w:rPr>
      </w:pPr>
    </w:p>
    <w:p w14:paraId="4BE7493C" w14:textId="77777777" w:rsidR="009722E3" w:rsidRDefault="009722E3" w:rsidP="009722E3">
      <w:pPr>
        <w:pStyle w:val="BodyText"/>
      </w:pPr>
    </w:p>
    <w:p w14:paraId="02F159A5" w14:textId="77777777" w:rsidR="009722E3" w:rsidRDefault="009722E3" w:rsidP="009722E3">
      <w:pPr>
        <w:pStyle w:val="BodyText"/>
      </w:pPr>
    </w:p>
    <w:p w14:paraId="0008B010" w14:textId="77777777" w:rsidR="009722E3" w:rsidRDefault="009722E3" w:rsidP="009722E3">
      <w:pPr>
        <w:pStyle w:val="BodyText"/>
      </w:pPr>
      <w:r>
        <w:rPr>
          <w:noProof/>
        </w:rPr>
        <w:lastRenderedPageBreak/>
        <w:pict w14:anchorId="73870707">
          <v:shapetype id="_x0000_t202" coordsize="21600,21600" o:spt="202" path="m,l,21600r21600,l21600,xe">
            <v:stroke joinstyle="miter"/>
            <v:path gradientshapeok="t" o:connecttype="rect"/>
          </v:shapetype>
          <v:shape id="Text Box 2" o:spid="_x0000_s1031" type="#_x0000_t202" style="position:absolute;margin-left:-.3pt;margin-top:-.6pt;width:244.7pt;height:45.9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14:paraId="26C15C80" w14:textId="77777777" w:rsidR="009722E3" w:rsidRDefault="009722E3">
                  <w:pPr>
                    <w:rPr>
                      <w:i/>
                      <w:sz w:val="22"/>
                    </w:rPr>
                  </w:pPr>
                  <w:r w:rsidRPr="009722E3">
                    <w:rPr>
                      <w:i/>
                      <w:sz w:val="22"/>
                    </w:rPr>
                    <w:t>Please do not fill in this part (for TTBDO use only)</w:t>
                  </w:r>
                </w:p>
                <w:p w14:paraId="6306571D" w14:textId="77777777" w:rsidR="009722E3" w:rsidRDefault="009722E3">
                  <w:pPr>
                    <w:rPr>
                      <w:i/>
                      <w:sz w:val="22"/>
                    </w:rPr>
                  </w:pPr>
                </w:p>
                <w:p w14:paraId="0548F1B8" w14:textId="77777777" w:rsidR="009722E3" w:rsidRPr="009722E3" w:rsidRDefault="009722E3">
                  <w:pPr>
                    <w:rPr>
                      <w:i/>
                      <w:sz w:val="22"/>
                    </w:rPr>
                  </w:pPr>
                  <w:r>
                    <w:rPr>
                      <w:i/>
                      <w:sz w:val="22"/>
                    </w:rPr>
                    <w:t>Reference No. __________________________</w:t>
                  </w:r>
                </w:p>
              </w:txbxContent>
            </v:textbox>
          </v:shape>
        </w:pict>
      </w:r>
    </w:p>
    <w:p w14:paraId="6857143A" w14:textId="77777777" w:rsidR="009722E3" w:rsidRDefault="009722E3" w:rsidP="009722E3">
      <w:pPr>
        <w:pStyle w:val="BodyText"/>
      </w:pPr>
    </w:p>
    <w:p w14:paraId="6FAFF1AB" w14:textId="77777777" w:rsidR="009722E3" w:rsidRPr="009722E3" w:rsidRDefault="009722E3" w:rsidP="009722E3">
      <w:pPr>
        <w:pStyle w:val="BodyText"/>
      </w:pPr>
    </w:p>
    <w:p w14:paraId="4BD71F03" w14:textId="77777777" w:rsidR="00AB471C" w:rsidRDefault="00AB471C">
      <w:pPr>
        <w:numPr>
          <w:ilvl w:val="0"/>
          <w:numId w:val="1"/>
        </w:numPr>
        <w:tabs>
          <w:tab w:val="left" w:pos="360"/>
        </w:tabs>
        <w:ind w:left="360"/>
        <w:rPr>
          <w:rFonts w:ascii="Tahoma" w:hAnsi="Tahoma" w:cs="Tahoma"/>
          <w:b/>
          <w:bCs/>
          <w:sz w:val="20"/>
        </w:rPr>
      </w:pPr>
      <w:r>
        <w:rPr>
          <w:rFonts w:ascii="Tahoma" w:hAnsi="Tahoma" w:cs="Tahoma"/>
          <w:b/>
          <w:bCs/>
          <w:sz w:val="20"/>
        </w:rPr>
        <w:t>TITLE OF INVENTION</w:t>
      </w:r>
      <w:r w:rsidR="009F4D7C">
        <w:rPr>
          <w:rFonts w:ascii="Tahoma" w:hAnsi="Tahoma" w:cs="Tahoma"/>
          <w:b/>
          <w:bCs/>
          <w:sz w:val="20"/>
        </w:rPr>
        <w:t>/TECHNOLOGY</w:t>
      </w:r>
    </w:p>
    <w:p w14:paraId="16CD9387" w14:textId="77777777" w:rsidR="00280274" w:rsidRDefault="00AB471C">
      <w:pPr>
        <w:ind w:firstLine="360"/>
        <w:rPr>
          <w:rFonts w:ascii="Tahoma" w:hAnsi="Tahoma" w:cs="Tahoma"/>
          <w:sz w:val="20"/>
          <w:szCs w:val="18"/>
        </w:rPr>
      </w:pPr>
      <w:r>
        <w:rPr>
          <w:rFonts w:ascii="Tahoma" w:hAnsi="Tahoma" w:cs="Tahoma"/>
          <w:sz w:val="20"/>
          <w:szCs w:val="18"/>
        </w:rPr>
        <w:t>The title should describe what the invention</w:t>
      </w:r>
      <w:r w:rsidR="00280274">
        <w:rPr>
          <w:rFonts w:ascii="Tahoma" w:hAnsi="Tahoma" w:cs="Tahoma"/>
          <w:sz w:val="20"/>
          <w:szCs w:val="18"/>
        </w:rPr>
        <w:t>/technology</w:t>
      </w:r>
      <w:r>
        <w:rPr>
          <w:rFonts w:ascii="Tahoma" w:hAnsi="Tahoma" w:cs="Tahoma"/>
          <w:sz w:val="20"/>
          <w:szCs w:val="18"/>
        </w:rPr>
        <w:t xml:space="preserve"> does, b</w:t>
      </w:r>
      <w:r w:rsidR="00280274">
        <w:rPr>
          <w:rFonts w:ascii="Tahoma" w:hAnsi="Tahoma" w:cs="Tahoma"/>
          <w:sz w:val="20"/>
          <w:szCs w:val="18"/>
        </w:rPr>
        <w:t xml:space="preserve">ut not how it is made or how it  </w:t>
      </w:r>
    </w:p>
    <w:p w14:paraId="67A168EC" w14:textId="77777777" w:rsidR="00AB471C" w:rsidRDefault="00280274">
      <w:pPr>
        <w:ind w:firstLine="360"/>
        <w:rPr>
          <w:rFonts w:ascii="Tahoma" w:hAnsi="Tahoma" w:cs="Tahoma"/>
          <w:sz w:val="20"/>
          <w:szCs w:val="18"/>
        </w:rPr>
      </w:pPr>
      <w:r>
        <w:rPr>
          <w:rFonts w:ascii="Tahoma" w:hAnsi="Tahoma" w:cs="Tahoma"/>
          <w:sz w:val="20"/>
          <w:szCs w:val="18"/>
        </w:rPr>
        <w:t>w</w:t>
      </w:r>
      <w:r w:rsidR="00AB471C">
        <w:rPr>
          <w:rFonts w:ascii="Tahoma" w:hAnsi="Tahoma" w:cs="Tahoma"/>
          <w:sz w:val="20"/>
          <w:szCs w:val="18"/>
        </w:rPr>
        <w:t>orks</w:t>
      </w:r>
      <w:r>
        <w:rPr>
          <w:rFonts w:ascii="Tahoma" w:hAnsi="Tahoma" w:cs="Tahoma"/>
          <w:sz w:val="20"/>
          <w:szCs w:val="18"/>
        </w:rPr>
        <w:t>/functions</w:t>
      </w:r>
      <w:r w:rsidR="00AB471C">
        <w:rPr>
          <w:rFonts w:ascii="Tahoma" w:hAnsi="Tahoma" w:cs="Tahoma"/>
          <w:sz w:val="20"/>
          <w:szCs w:val="18"/>
        </w:rPr>
        <w:t xml:space="preserve">. </w:t>
      </w:r>
    </w:p>
    <w:p w14:paraId="36431F7E" w14:textId="77777777" w:rsidR="00AB471C" w:rsidRDefault="00AB471C">
      <w:pPr>
        <w:rPr>
          <w:rFonts w:ascii="Tahoma" w:hAnsi="Tahoma" w:cs="Tahoma"/>
          <w:sz w:val="20"/>
        </w:rPr>
      </w:pPr>
    </w:p>
    <w:p w14:paraId="481C04FB" w14:textId="77777777" w:rsidR="00AB471C" w:rsidRDefault="00B44A8D">
      <w:pPr>
        <w:rPr>
          <w:rFonts w:ascii="Tahoma" w:hAnsi="Tahoma" w:cs="Tahoma"/>
          <w:sz w:val="20"/>
        </w:rPr>
      </w:pPr>
      <w:r>
        <w:rPr>
          <w:rFonts w:ascii="Tahoma" w:hAnsi="Tahoma" w:cs="Tahoma"/>
          <w:sz w:val="20"/>
        </w:rPr>
        <w:tab/>
      </w:r>
    </w:p>
    <w:p w14:paraId="75F7F3B6" w14:textId="77777777" w:rsidR="00AB471C" w:rsidRDefault="00AB471C">
      <w:pPr>
        <w:rPr>
          <w:rFonts w:ascii="Tahoma" w:hAnsi="Tahoma" w:cs="Tahoma"/>
          <w:sz w:val="20"/>
        </w:rPr>
      </w:pPr>
    </w:p>
    <w:p w14:paraId="444D87DA" w14:textId="77777777" w:rsidR="00AB471C" w:rsidRDefault="00AB471C">
      <w:pPr>
        <w:rPr>
          <w:rFonts w:ascii="Tahoma" w:hAnsi="Tahoma" w:cs="Tahoma"/>
          <w:sz w:val="20"/>
        </w:rPr>
      </w:pPr>
    </w:p>
    <w:p w14:paraId="6D617E0D" w14:textId="77777777" w:rsidR="00AB471C" w:rsidRDefault="00AB471C">
      <w:pPr>
        <w:rPr>
          <w:rFonts w:ascii="Tahoma" w:hAnsi="Tahoma" w:cs="Tahoma"/>
          <w:sz w:val="20"/>
        </w:rPr>
      </w:pPr>
    </w:p>
    <w:p w14:paraId="502D99FB" w14:textId="77777777" w:rsidR="00AB471C" w:rsidRDefault="00AB471C">
      <w:pPr>
        <w:rPr>
          <w:rFonts w:ascii="Tahoma" w:hAnsi="Tahoma" w:cs="Tahoma"/>
          <w:sz w:val="20"/>
        </w:rPr>
      </w:pPr>
    </w:p>
    <w:p w14:paraId="00790356" w14:textId="77777777" w:rsidR="00AB471C" w:rsidRDefault="00AB471C">
      <w:pPr>
        <w:numPr>
          <w:ilvl w:val="0"/>
          <w:numId w:val="1"/>
        </w:numPr>
        <w:tabs>
          <w:tab w:val="left" w:pos="360"/>
        </w:tabs>
        <w:ind w:left="360"/>
        <w:rPr>
          <w:rFonts w:ascii="Tahoma" w:hAnsi="Tahoma" w:cs="Tahoma"/>
          <w:sz w:val="20"/>
        </w:rPr>
      </w:pPr>
      <w:r>
        <w:rPr>
          <w:rFonts w:ascii="Tahoma" w:hAnsi="Tahoma" w:cs="Tahoma"/>
          <w:b/>
          <w:bCs/>
          <w:sz w:val="20"/>
        </w:rPr>
        <w:t>SEARCH TERMS</w:t>
      </w:r>
      <w:r>
        <w:rPr>
          <w:rFonts w:ascii="Tahoma" w:hAnsi="Tahoma" w:cs="Tahoma"/>
          <w:sz w:val="20"/>
        </w:rPr>
        <w:t xml:space="preserve"> (up to 10)</w:t>
      </w:r>
    </w:p>
    <w:p w14:paraId="3D81A2DB" w14:textId="77777777" w:rsidR="008873FA" w:rsidRDefault="008873FA">
      <w:pPr>
        <w:ind w:left="360"/>
        <w:rPr>
          <w:rFonts w:ascii="Tahoma" w:hAnsi="Tahoma" w:cs="Tahoma"/>
          <w:sz w:val="20"/>
          <w:szCs w:val="18"/>
        </w:rPr>
      </w:pPr>
      <w:r>
        <w:rPr>
          <w:rFonts w:ascii="Tahoma" w:hAnsi="Tahoma" w:cs="Tahoma"/>
          <w:sz w:val="20"/>
          <w:szCs w:val="18"/>
        </w:rPr>
        <w:t xml:space="preserve">Please provide search </w:t>
      </w:r>
      <w:r w:rsidR="009F4D7C">
        <w:rPr>
          <w:rFonts w:ascii="Tahoma" w:hAnsi="Tahoma" w:cs="Tahoma"/>
          <w:sz w:val="20"/>
          <w:szCs w:val="18"/>
        </w:rPr>
        <w:t>terms</w:t>
      </w:r>
      <w:r>
        <w:rPr>
          <w:rFonts w:ascii="Tahoma" w:hAnsi="Tahoma" w:cs="Tahoma"/>
          <w:sz w:val="20"/>
          <w:szCs w:val="18"/>
        </w:rPr>
        <w:t xml:space="preserve"> that categorize your invention as to type of technology, industry and market segment it caters to, likely applic</w:t>
      </w:r>
      <w:r w:rsidR="00C100AF">
        <w:rPr>
          <w:rFonts w:ascii="Tahoma" w:hAnsi="Tahoma" w:cs="Tahoma"/>
          <w:sz w:val="20"/>
          <w:szCs w:val="18"/>
        </w:rPr>
        <w:t>ation, etc. This will aid the TTBD</w:t>
      </w:r>
      <w:r>
        <w:rPr>
          <w:rFonts w:ascii="Tahoma" w:hAnsi="Tahoma" w:cs="Tahoma"/>
          <w:sz w:val="20"/>
          <w:szCs w:val="18"/>
        </w:rPr>
        <w:t xml:space="preserve">O in </w:t>
      </w:r>
      <w:r w:rsidR="00D8251B">
        <w:rPr>
          <w:rFonts w:ascii="Tahoma" w:hAnsi="Tahoma" w:cs="Tahoma"/>
          <w:sz w:val="20"/>
          <w:szCs w:val="18"/>
        </w:rPr>
        <w:t xml:space="preserve">doing patent search as well as in </w:t>
      </w:r>
      <w:r>
        <w:rPr>
          <w:rFonts w:ascii="Tahoma" w:hAnsi="Tahoma" w:cs="Tahoma"/>
          <w:sz w:val="20"/>
          <w:szCs w:val="18"/>
        </w:rPr>
        <w:t>due diligence to assess the commercial potential of your work.</w:t>
      </w:r>
    </w:p>
    <w:p w14:paraId="31517045" w14:textId="77777777" w:rsidR="00AB471C" w:rsidRDefault="00AB471C">
      <w:pPr>
        <w:rPr>
          <w:rFonts w:ascii="Tahoma" w:hAnsi="Tahoma" w:cs="Tahoma"/>
          <w:sz w:val="20"/>
        </w:rPr>
      </w:pPr>
    </w:p>
    <w:p w14:paraId="1C4CDBAA" w14:textId="77777777" w:rsidR="00B44A8D" w:rsidRDefault="00B44A8D" w:rsidP="00B44A8D">
      <w:pPr>
        <w:ind w:left="1065"/>
        <w:rPr>
          <w:rFonts w:ascii="Tahoma" w:hAnsi="Tahoma" w:cs="Tahoma"/>
          <w:sz w:val="20"/>
        </w:rPr>
      </w:pPr>
    </w:p>
    <w:p w14:paraId="4B93BF01" w14:textId="77777777" w:rsidR="00AB471C" w:rsidRDefault="00AB471C">
      <w:pPr>
        <w:rPr>
          <w:rFonts w:ascii="Tahoma" w:hAnsi="Tahoma" w:cs="Tahoma"/>
          <w:sz w:val="20"/>
        </w:rPr>
      </w:pPr>
    </w:p>
    <w:p w14:paraId="7E1376AE" w14:textId="77777777" w:rsidR="00AB471C" w:rsidRDefault="00AB471C">
      <w:pPr>
        <w:rPr>
          <w:rFonts w:ascii="Tahoma" w:hAnsi="Tahoma" w:cs="Tahoma"/>
          <w:sz w:val="20"/>
        </w:rPr>
      </w:pPr>
    </w:p>
    <w:p w14:paraId="4BBCF1F0" w14:textId="77777777" w:rsidR="00AB471C" w:rsidRDefault="00AB471C">
      <w:pPr>
        <w:rPr>
          <w:rFonts w:ascii="Tahoma" w:hAnsi="Tahoma" w:cs="Tahoma"/>
          <w:sz w:val="20"/>
        </w:rPr>
      </w:pPr>
    </w:p>
    <w:p w14:paraId="2A9A606D" w14:textId="77777777" w:rsidR="00AB471C" w:rsidRDefault="00AB471C">
      <w:pPr>
        <w:rPr>
          <w:rFonts w:ascii="Tahoma" w:hAnsi="Tahoma" w:cs="Tahoma"/>
          <w:sz w:val="20"/>
        </w:rPr>
      </w:pPr>
    </w:p>
    <w:p w14:paraId="7F720013" w14:textId="77777777" w:rsidR="00AB471C" w:rsidRDefault="00AB471C">
      <w:pPr>
        <w:numPr>
          <w:ilvl w:val="0"/>
          <w:numId w:val="1"/>
        </w:numPr>
        <w:tabs>
          <w:tab w:val="left" w:pos="360"/>
        </w:tabs>
        <w:ind w:left="360"/>
        <w:rPr>
          <w:rFonts w:ascii="Tahoma" w:hAnsi="Tahoma" w:cs="Tahoma"/>
          <w:sz w:val="20"/>
        </w:rPr>
      </w:pPr>
      <w:r>
        <w:rPr>
          <w:rFonts w:ascii="Tahoma" w:hAnsi="Tahoma" w:cs="Tahoma"/>
          <w:b/>
          <w:bCs/>
          <w:sz w:val="20"/>
        </w:rPr>
        <w:t>BRIEF OVERVIEW OF THE INVENTION</w:t>
      </w:r>
      <w:r>
        <w:rPr>
          <w:rFonts w:ascii="Tahoma" w:hAnsi="Tahoma" w:cs="Tahoma"/>
          <w:sz w:val="20"/>
        </w:rPr>
        <w:t xml:space="preserve"> (3-4 paragraphs)</w:t>
      </w:r>
    </w:p>
    <w:p w14:paraId="5379C7DF" w14:textId="77777777" w:rsidR="00AB471C" w:rsidRDefault="00D8251B">
      <w:pPr>
        <w:numPr>
          <w:ilvl w:val="0"/>
          <w:numId w:val="2"/>
        </w:numPr>
        <w:tabs>
          <w:tab w:val="left" w:pos="720"/>
        </w:tabs>
        <w:rPr>
          <w:rFonts w:ascii="Tahoma" w:hAnsi="Tahoma" w:cs="Tahoma"/>
          <w:sz w:val="20"/>
          <w:szCs w:val="18"/>
        </w:rPr>
      </w:pPr>
      <w:r>
        <w:rPr>
          <w:rFonts w:ascii="Tahoma" w:hAnsi="Tahoma" w:cs="Tahoma"/>
          <w:sz w:val="20"/>
          <w:szCs w:val="18"/>
        </w:rPr>
        <w:t>In layperson</w:t>
      </w:r>
      <w:r w:rsidR="00290C0F">
        <w:rPr>
          <w:rFonts w:ascii="Tahoma" w:hAnsi="Tahoma" w:cs="Tahoma"/>
          <w:sz w:val="20"/>
          <w:szCs w:val="18"/>
        </w:rPr>
        <w:t>’s terms, please provide a short</w:t>
      </w:r>
      <w:r w:rsidR="00AB471C">
        <w:rPr>
          <w:rFonts w:ascii="Tahoma" w:hAnsi="Tahoma" w:cs="Tahoma"/>
          <w:sz w:val="20"/>
          <w:szCs w:val="18"/>
        </w:rPr>
        <w:t xml:space="preserve"> description of </w:t>
      </w:r>
      <w:r w:rsidR="00290C0F">
        <w:rPr>
          <w:rFonts w:ascii="Tahoma" w:hAnsi="Tahoma" w:cs="Tahoma"/>
          <w:sz w:val="20"/>
          <w:szCs w:val="18"/>
        </w:rPr>
        <w:t>your</w:t>
      </w:r>
      <w:r w:rsidR="00AB471C">
        <w:rPr>
          <w:rFonts w:ascii="Tahoma" w:hAnsi="Tahoma" w:cs="Tahoma"/>
          <w:sz w:val="20"/>
          <w:szCs w:val="18"/>
        </w:rPr>
        <w:t xml:space="preserve"> invention</w:t>
      </w:r>
      <w:r w:rsidR="00290C0F">
        <w:rPr>
          <w:rFonts w:ascii="Tahoma" w:hAnsi="Tahoma" w:cs="Tahoma"/>
          <w:sz w:val="20"/>
          <w:szCs w:val="18"/>
        </w:rPr>
        <w:t>/technology</w:t>
      </w:r>
      <w:r w:rsidR="00AB471C">
        <w:rPr>
          <w:rFonts w:ascii="Tahoma" w:hAnsi="Tahoma" w:cs="Tahoma"/>
          <w:sz w:val="20"/>
          <w:szCs w:val="18"/>
        </w:rPr>
        <w:t xml:space="preserve"> and how it works.</w:t>
      </w:r>
    </w:p>
    <w:p w14:paraId="01F5904E" w14:textId="77777777" w:rsidR="00AB471C" w:rsidRDefault="00AB471C">
      <w:pPr>
        <w:rPr>
          <w:rFonts w:ascii="Tahoma" w:hAnsi="Tahoma" w:cs="Tahoma"/>
          <w:sz w:val="20"/>
          <w:szCs w:val="18"/>
        </w:rPr>
      </w:pPr>
    </w:p>
    <w:p w14:paraId="44ADAF17" w14:textId="77777777" w:rsidR="00AB471C" w:rsidRDefault="00AB471C">
      <w:pPr>
        <w:rPr>
          <w:rFonts w:ascii="Tahoma" w:hAnsi="Tahoma" w:cs="Tahoma"/>
          <w:sz w:val="20"/>
          <w:szCs w:val="18"/>
        </w:rPr>
      </w:pPr>
    </w:p>
    <w:p w14:paraId="5622EC62" w14:textId="77777777" w:rsidR="00AF1EF9" w:rsidRDefault="00AF1EF9">
      <w:pPr>
        <w:rPr>
          <w:rFonts w:ascii="Tahoma" w:hAnsi="Tahoma" w:cs="Tahoma"/>
          <w:sz w:val="20"/>
          <w:szCs w:val="18"/>
        </w:rPr>
      </w:pPr>
    </w:p>
    <w:p w14:paraId="14D35315" w14:textId="77777777" w:rsidR="00AF1EF9" w:rsidRDefault="00AF1EF9">
      <w:pPr>
        <w:rPr>
          <w:rFonts w:ascii="Tahoma" w:hAnsi="Tahoma" w:cs="Tahoma"/>
          <w:sz w:val="20"/>
          <w:szCs w:val="18"/>
        </w:rPr>
      </w:pPr>
    </w:p>
    <w:p w14:paraId="0A26FA30" w14:textId="77777777" w:rsidR="00AF1EF9" w:rsidRDefault="00AF1EF9">
      <w:pPr>
        <w:rPr>
          <w:rFonts w:ascii="Tahoma" w:hAnsi="Tahoma" w:cs="Tahoma"/>
          <w:sz w:val="20"/>
          <w:szCs w:val="18"/>
        </w:rPr>
      </w:pPr>
    </w:p>
    <w:p w14:paraId="1458C7B3" w14:textId="77777777" w:rsidR="00AF1EF9" w:rsidRDefault="00AF1EF9">
      <w:pPr>
        <w:rPr>
          <w:rFonts w:ascii="Tahoma" w:hAnsi="Tahoma" w:cs="Tahoma"/>
          <w:sz w:val="20"/>
          <w:szCs w:val="18"/>
        </w:rPr>
      </w:pPr>
    </w:p>
    <w:p w14:paraId="2CF1E3B6" w14:textId="77777777" w:rsidR="00AB471C" w:rsidRDefault="00AB471C">
      <w:pPr>
        <w:rPr>
          <w:rFonts w:ascii="Tahoma" w:hAnsi="Tahoma" w:cs="Tahoma"/>
          <w:sz w:val="20"/>
          <w:szCs w:val="18"/>
        </w:rPr>
      </w:pPr>
    </w:p>
    <w:p w14:paraId="56B9941C" w14:textId="77777777" w:rsidR="00AB471C" w:rsidRDefault="00AB471C">
      <w:pPr>
        <w:rPr>
          <w:rFonts w:ascii="Tahoma" w:hAnsi="Tahoma" w:cs="Tahoma"/>
          <w:sz w:val="20"/>
          <w:szCs w:val="18"/>
        </w:rPr>
      </w:pPr>
    </w:p>
    <w:p w14:paraId="2873CB98" w14:textId="77777777" w:rsidR="00AB471C" w:rsidRDefault="00AB471C">
      <w:pPr>
        <w:rPr>
          <w:rFonts w:ascii="Tahoma" w:hAnsi="Tahoma" w:cs="Tahoma"/>
          <w:sz w:val="20"/>
          <w:szCs w:val="18"/>
        </w:rPr>
      </w:pPr>
    </w:p>
    <w:p w14:paraId="7D563C63" w14:textId="77777777" w:rsidR="00AB471C" w:rsidRDefault="00AB471C">
      <w:pPr>
        <w:numPr>
          <w:ilvl w:val="0"/>
          <w:numId w:val="2"/>
        </w:numPr>
        <w:tabs>
          <w:tab w:val="left" w:pos="720"/>
        </w:tabs>
        <w:rPr>
          <w:rFonts w:ascii="Tahoma" w:hAnsi="Tahoma" w:cs="Tahoma"/>
          <w:sz w:val="20"/>
          <w:szCs w:val="18"/>
        </w:rPr>
      </w:pPr>
      <w:r>
        <w:rPr>
          <w:rFonts w:ascii="Tahoma" w:hAnsi="Tahoma" w:cs="Tahoma"/>
          <w:sz w:val="20"/>
          <w:szCs w:val="18"/>
        </w:rPr>
        <w:t xml:space="preserve">What is </w:t>
      </w:r>
      <w:r w:rsidR="0025406F">
        <w:rPr>
          <w:rFonts w:ascii="Tahoma" w:hAnsi="Tahoma" w:cs="Tahoma"/>
          <w:sz w:val="20"/>
          <w:szCs w:val="18"/>
        </w:rPr>
        <w:t>the likely application</w:t>
      </w:r>
      <w:r>
        <w:rPr>
          <w:rFonts w:ascii="Tahoma" w:hAnsi="Tahoma" w:cs="Tahoma"/>
          <w:sz w:val="20"/>
          <w:szCs w:val="18"/>
        </w:rPr>
        <w:t xml:space="preserve"> </w:t>
      </w:r>
      <w:r w:rsidR="0025406F">
        <w:rPr>
          <w:rFonts w:ascii="Tahoma" w:hAnsi="Tahoma" w:cs="Tahoma"/>
          <w:sz w:val="20"/>
          <w:szCs w:val="18"/>
        </w:rPr>
        <w:t xml:space="preserve">of your </w:t>
      </w:r>
      <w:r>
        <w:rPr>
          <w:rFonts w:ascii="Tahoma" w:hAnsi="Tahoma" w:cs="Tahoma"/>
          <w:sz w:val="20"/>
          <w:szCs w:val="18"/>
        </w:rPr>
        <w:t>invention?  For example, “</w:t>
      </w:r>
      <w:r w:rsidR="0025406F">
        <w:rPr>
          <w:rFonts w:ascii="Tahoma" w:hAnsi="Tahoma" w:cs="Tahoma"/>
          <w:sz w:val="20"/>
          <w:szCs w:val="18"/>
        </w:rPr>
        <w:t>Which unmet need does it address, or which unexplored market does it target</w:t>
      </w:r>
      <w:r>
        <w:rPr>
          <w:rFonts w:ascii="Tahoma" w:hAnsi="Tahoma" w:cs="Tahoma"/>
          <w:sz w:val="20"/>
          <w:szCs w:val="18"/>
        </w:rPr>
        <w:t xml:space="preserve">?” </w:t>
      </w:r>
    </w:p>
    <w:p w14:paraId="7057AEAD" w14:textId="77777777" w:rsidR="00AB471C" w:rsidRDefault="00AB471C">
      <w:pPr>
        <w:rPr>
          <w:rFonts w:ascii="Tahoma" w:hAnsi="Tahoma" w:cs="Tahoma"/>
          <w:sz w:val="20"/>
          <w:szCs w:val="18"/>
        </w:rPr>
      </w:pPr>
    </w:p>
    <w:p w14:paraId="6ED527D8" w14:textId="77777777" w:rsidR="00AB471C" w:rsidRDefault="00AB471C">
      <w:pPr>
        <w:rPr>
          <w:rFonts w:ascii="Tahoma" w:hAnsi="Tahoma" w:cs="Tahoma"/>
          <w:sz w:val="20"/>
          <w:szCs w:val="18"/>
        </w:rPr>
      </w:pPr>
    </w:p>
    <w:p w14:paraId="02667332" w14:textId="77777777" w:rsidR="00AF1EF9" w:rsidRDefault="00AF1EF9">
      <w:pPr>
        <w:rPr>
          <w:rFonts w:ascii="Tahoma" w:hAnsi="Tahoma" w:cs="Tahoma"/>
          <w:sz w:val="20"/>
          <w:szCs w:val="18"/>
        </w:rPr>
      </w:pPr>
    </w:p>
    <w:p w14:paraId="2F5E0408" w14:textId="77777777" w:rsidR="00AB471C" w:rsidRDefault="00AB471C">
      <w:pPr>
        <w:rPr>
          <w:rFonts w:ascii="Tahoma" w:hAnsi="Tahoma" w:cs="Tahoma"/>
          <w:sz w:val="20"/>
          <w:szCs w:val="18"/>
        </w:rPr>
      </w:pPr>
      <w:r>
        <w:rPr>
          <w:rFonts w:ascii="Tahoma" w:hAnsi="Tahoma" w:cs="Tahoma"/>
          <w:sz w:val="20"/>
          <w:szCs w:val="18"/>
        </w:rPr>
        <w:br w:type="page"/>
      </w:r>
    </w:p>
    <w:p w14:paraId="44CD6998" w14:textId="77777777" w:rsidR="00AB471C" w:rsidRDefault="00AB471C" w:rsidP="009722E3">
      <w:pPr>
        <w:numPr>
          <w:ilvl w:val="0"/>
          <w:numId w:val="2"/>
        </w:numPr>
        <w:tabs>
          <w:tab w:val="left" w:pos="720"/>
        </w:tabs>
        <w:jc w:val="both"/>
        <w:rPr>
          <w:rFonts w:ascii="Tahoma" w:hAnsi="Tahoma" w:cs="Tahoma"/>
          <w:sz w:val="20"/>
          <w:szCs w:val="18"/>
        </w:rPr>
      </w:pPr>
      <w:r>
        <w:rPr>
          <w:rFonts w:ascii="Tahoma" w:hAnsi="Tahoma" w:cs="Tahoma"/>
          <w:sz w:val="20"/>
          <w:szCs w:val="18"/>
        </w:rPr>
        <w:t>Is it a new product, process, or composition of matter? Or is it a new use for or improvement of an existing product, process or composition of matter?</w:t>
      </w:r>
    </w:p>
    <w:p w14:paraId="1758D007" w14:textId="77777777" w:rsidR="00AB471C" w:rsidRDefault="00AB471C" w:rsidP="009722E3">
      <w:pPr>
        <w:jc w:val="both"/>
        <w:rPr>
          <w:rFonts w:ascii="Tahoma" w:hAnsi="Tahoma" w:cs="Tahoma"/>
          <w:sz w:val="20"/>
          <w:szCs w:val="18"/>
        </w:rPr>
      </w:pPr>
    </w:p>
    <w:p w14:paraId="45314DEC" w14:textId="77777777" w:rsidR="00AB471C" w:rsidRDefault="00AB471C" w:rsidP="009722E3">
      <w:pPr>
        <w:jc w:val="both"/>
        <w:rPr>
          <w:rFonts w:ascii="Tahoma" w:hAnsi="Tahoma" w:cs="Tahoma"/>
          <w:sz w:val="20"/>
          <w:szCs w:val="18"/>
        </w:rPr>
      </w:pPr>
    </w:p>
    <w:p w14:paraId="0F87251D" w14:textId="77777777" w:rsidR="00AF1EF9" w:rsidRDefault="00AF1EF9" w:rsidP="009722E3">
      <w:pPr>
        <w:jc w:val="both"/>
        <w:rPr>
          <w:rFonts w:ascii="Tahoma" w:hAnsi="Tahoma" w:cs="Tahoma"/>
          <w:sz w:val="20"/>
          <w:szCs w:val="18"/>
        </w:rPr>
      </w:pPr>
    </w:p>
    <w:p w14:paraId="4EA77CDC" w14:textId="77777777" w:rsidR="00AB471C" w:rsidRDefault="00AB471C" w:rsidP="009722E3">
      <w:pPr>
        <w:jc w:val="both"/>
        <w:rPr>
          <w:rFonts w:ascii="Tahoma" w:hAnsi="Tahoma" w:cs="Tahoma"/>
          <w:sz w:val="20"/>
          <w:szCs w:val="18"/>
        </w:rPr>
      </w:pPr>
    </w:p>
    <w:p w14:paraId="0A6DEE06" w14:textId="77777777" w:rsidR="00AB471C" w:rsidRDefault="00AB471C" w:rsidP="009722E3">
      <w:pPr>
        <w:jc w:val="both"/>
        <w:rPr>
          <w:rFonts w:ascii="Tahoma" w:hAnsi="Tahoma" w:cs="Tahoma"/>
          <w:sz w:val="20"/>
          <w:szCs w:val="18"/>
        </w:rPr>
      </w:pPr>
    </w:p>
    <w:p w14:paraId="36511773" w14:textId="77777777" w:rsidR="00AB471C" w:rsidRDefault="00AB471C" w:rsidP="009722E3">
      <w:pPr>
        <w:jc w:val="both"/>
        <w:rPr>
          <w:rFonts w:ascii="Tahoma" w:hAnsi="Tahoma" w:cs="Tahoma"/>
          <w:sz w:val="20"/>
          <w:szCs w:val="18"/>
        </w:rPr>
      </w:pPr>
    </w:p>
    <w:p w14:paraId="5FFD6440" w14:textId="77777777" w:rsidR="00AB471C" w:rsidRDefault="00AB471C" w:rsidP="009722E3">
      <w:pPr>
        <w:jc w:val="both"/>
        <w:rPr>
          <w:rFonts w:ascii="Tahoma" w:hAnsi="Tahoma" w:cs="Tahoma"/>
          <w:sz w:val="20"/>
          <w:szCs w:val="18"/>
        </w:rPr>
      </w:pPr>
    </w:p>
    <w:p w14:paraId="16FBE469" w14:textId="77777777" w:rsidR="00AB471C" w:rsidRDefault="00AB471C" w:rsidP="009722E3">
      <w:pPr>
        <w:jc w:val="both"/>
        <w:rPr>
          <w:rFonts w:ascii="Tahoma" w:hAnsi="Tahoma" w:cs="Tahoma"/>
          <w:sz w:val="20"/>
          <w:szCs w:val="18"/>
        </w:rPr>
      </w:pPr>
    </w:p>
    <w:p w14:paraId="58765EF8" w14:textId="77777777" w:rsidR="00AB471C" w:rsidRDefault="00AB471C" w:rsidP="009722E3">
      <w:pPr>
        <w:jc w:val="both"/>
        <w:rPr>
          <w:rFonts w:ascii="Tahoma" w:hAnsi="Tahoma" w:cs="Tahoma"/>
          <w:sz w:val="20"/>
          <w:szCs w:val="18"/>
        </w:rPr>
      </w:pPr>
    </w:p>
    <w:p w14:paraId="50262D3B" w14:textId="77777777" w:rsidR="00AB471C" w:rsidRDefault="00AB471C" w:rsidP="009722E3">
      <w:pPr>
        <w:numPr>
          <w:ilvl w:val="0"/>
          <w:numId w:val="2"/>
        </w:numPr>
        <w:tabs>
          <w:tab w:val="left" w:pos="720"/>
        </w:tabs>
        <w:jc w:val="both"/>
        <w:rPr>
          <w:rFonts w:ascii="Tahoma" w:hAnsi="Tahoma" w:cs="Tahoma"/>
          <w:sz w:val="20"/>
          <w:szCs w:val="18"/>
        </w:rPr>
      </w:pPr>
      <w:r>
        <w:rPr>
          <w:rFonts w:ascii="Tahoma" w:hAnsi="Tahoma" w:cs="Tahoma"/>
          <w:sz w:val="20"/>
          <w:szCs w:val="18"/>
        </w:rPr>
        <w:t>What benefits can the invention give?</w:t>
      </w:r>
      <w:r>
        <w:rPr>
          <w:rFonts w:ascii="Tahoma" w:hAnsi="Tahoma" w:cs="Tahoma"/>
          <w:b/>
          <w:bCs/>
          <w:sz w:val="20"/>
        </w:rPr>
        <w:t xml:space="preserve"> </w:t>
      </w:r>
      <w:r>
        <w:rPr>
          <w:rFonts w:ascii="Tahoma" w:hAnsi="Tahoma" w:cs="Tahoma"/>
          <w:sz w:val="20"/>
        </w:rPr>
        <w:t xml:space="preserve"> (Please use extra sheet/s if necessary.)</w:t>
      </w:r>
    </w:p>
    <w:p w14:paraId="63A201CE" w14:textId="77777777" w:rsidR="00AB471C" w:rsidRDefault="00AB471C" w:rsidP="009722E3">
      <w:pPr>
        <w:pStyle w:val="BodyText"/>
        <w:spacing w:after="0"/>
        <w:ind w:left="709"/>
        <w:jc w:val="both"/>
      </w:pPr>
    </w:p>
    <w:p w14:paraId="592C1FB7" w14:textId="77777777" w:rsidR="008B2AC4" w:rsidRDefault="008B2AC4" w:rsidP="009722E3">
      <w:pPr>
        <w:pStyle w:val="BodyText"/>
        <w:spacing w:after="0"/>
        <w:ind w:left="1069"/>
        <w:jc w:val="both"/>
      </w:pPr>
    </w:p>
    <w:p w14:paraId="0CC98E31" w14:textId="77777777" w:rsidR="00AF1EF9" w:rsidRDefault="00AF1EF9" w:rsidP="009722E3">
      <w:pPr>
        <w:pStyle w:val="BodyText"/>
        <w:spacing w:after="0"/>
        <w:ind w:left="1069"/>
        <w:jc w:val="both"/>
      </w:pPr>
    </w:p>
    <w:p w14:paraId="2B60B80E" w14:textId="77777777" w:rsidR="00AF1EF9" w:rsidRDefault="00AF1EF9" w:rsidP="009722E3">
      <w:pPr>
        <w:pStyle w:val="BodyText"/>
        <w:spacing w:after="0"/>
        <w:ind w:left="1069"/>
        <w:jc w:val="both"/>
      </w:pPr>
    </w:p>
    <w:p w14:paraId="3881CB27" w14:textId="77777777" w:rsidR="00AF1EF9" w:rsidRDefault="00AF1EF9" w:rsidP="009722E3">
      <w:pPr>
        <w:pStyle w:val="BodyText"/>
        <w:spacing w:after="0"/>
        <w:ind w:left="1069"/>
        <w:jc w:val="both"/>
      </w:pPr>
    </w:p>
    <w:p w14:paraId="665B5761" w14:textId="77777777" w:rsidR="00AB471C" w:rsidRDefault="00AB471C" w:rsidP="009722E3">
      <w:pPr>
        <w:pStyle w:val="BodyText"/>
        <w:spacing w:after="0"/>
        <w:jc w:val="both"/>
      </w:pPr>
    </w:p>
    <w:p w14:paraId="593417A0" w14:textId="77777777" w:rsidR="00AB471C" w:rsidRDefault="00AB471C" w:rsidP="009722E3">
      <w:pPr>
        <w:pStyle w:val="BodyText"/>
        <w:spacing w:after="0"/>
        <w:jc w:val="both"/>
      </w:pPr>
    </w:p>
    <w:p w14:paraId="3E7B4AD6" w14:textId="77777777" w:rsidR="00AB471C" w:rsidRDefault="00AB471C" w:rsidP="009722E3">
      <w:pPr>
        <w:pStyle w:val="BodyText"/>
        <w:spacing w:after="0"/>
        <w:jc w:val="both"/>
      </w:pPr>
    </w:p>
    <w:p w14:paraId="1AF2DB4C" w14:textId="77777777" w:rsidR="00AB471C" w:rsidRDefault="00AB471C" w:rsidP="009722E3">
      <w:pPr>
        <w:pStyle w:val="BodyText"/>
        <w:spacing w:after="0"/>
        <w:jc w:val="both"/>
      </w:pPr>
    </w:p>
    <w:p w14:paraId="71D3A722" w14:textId="77777777" w:rsidR="00AB471C" w:rsidRDefault="00AB471C" w:rsidP="009722E3">
      <w:pPr>
        <w:pStyle w:val="BodyText"/>
        <w:spacing w:after="0"/>
        <w:jc w:val="both"/>
      </w:pPr>
    </w:p>
    <w:p w14:paraId="5FBFA9DA" w14:textId="77777777" w:rsidR="00AB471C" w:rsidRDefault="00AB471C" w:rsidP="009722E3">
      <w:pPr>
        <w:pStyle w:val="BodyText"/>
        <w:spacing w:after="0"/>
        <w:jc w:val="both"/>
      </w:pPr>
    </w:p>
    <w:p w14:paraId="56E3FC9E" w14:textId="77777777" w:rsidR="00AB471C" w:rsidRDefault="00AB471C" w:rsidP="009722E3">
      <w:pPr>
        <w:pStyle w:val="BodyText"/>
        <w:spacing w:after="0"/>
        <w:jc w:val="both"/>
      </w:pPr>
    </w:p>
    <w:p w14:paraId="035F0CDF" w14:textId="77777777" w:rsidR="00AB471C" w:rsidRDefault="00AB471C" w:rsidP="009722E3">
      <w:pPr>
        <w:pStyle w:val="BodyText"/>
        <w:spacing w:after="0"/>
        <w:jc w:val="both"/>
      </w:pPr>
    </w:p>
    <w:p w14:paraId="707D87D2" w14:textId="77777777" w:rsidR="00AB471C" w:rsidRDefault="00AB471C" w:rsidP="009722E3">
      <w:pPr>
        <w:pStyle w:val="BodyText"/>
        <w:spacing w:after="0"/>
        <w:jc w:val="both"/>
      </w:pPr>
    </w:p>
    <w:p w14:paraId="1AD08811"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TECHNICAL DESCRIPTION, DETAILS AND SUPPORTING DATA</w:t>
      </w:r>
    </w:p>
    <w:p w14:paraId="4D00A28E" w14:textId="5A0F007C" w:rsidR="00AB471C" w:rsidRDefault="00672D3C" w:rsidP="009722E3">
      <w:pPr>
        <w:ind w:left="360"/>
        <w:jc w:val="both"/>
        <w:rPr>
          <w:rFonts w:ascii="Tahoma" w:hAnsi="Tahoma" w:cs="Tahoma"/>
          <w:sz w:val="20"/>
          <w:szCs w:val="18"/>
        </w:rPr>
      </w:pPr>
      <w:r>
        <w:rPr>
          <w:rFonts w:ascii="Tahoma" w:hAnsi="Tahoma" w:cs="Tahoma"/>
          <w:sz w:val="20"/>
          <w:szCs w:val="18"/>
        </w:rPr>
        <w:t>Please p</w:t>
      </w:r>
      <w:r w:rsidR="00A438F4">
        <w:rPr>
          <w:rFonts w:ascii="Tahoma" w:hAnsi="Tahoma" w:cs="Tahoma"/>
          <w:sz w:val="20"/>
          <w:szCs w:val="18"/>
        </w:rPr>
        <w:t xml:space="preserve">rovide </w:t>
      </w:r>
      <w:r w:rsidR="00AB471C">
        <w:rPr>
          <w:rFonts w:ascii="Tahoma" w:hAnsi="Tahoma" w:cs="Tahoma"/>
          <w:sz w:val="20"/>
          <w:szCs w:val="18"/>
        </w:rPr>
        <w:t xml:space="preserve">data </w:t>
      </w:r>
      <w:r w:rsidR="006A43C5">
        <w:rPr>
          <w:rFonts w:ascii="Tahoma" w:hAnsi="Tahoma" w:cs="Tahoma"/>
          <w:sz w:val="20"/>
          <w:szCs w:val="18"/>
        </w:rPr>
        <w:t>(proof-of-concept</w:t>
      </w:r>
      <w:r w:rsidR="00A438F4">
        <w:rPr>
          <w:rFonts w:ascii="Tahoma" w:hAnsi="Tahoma" w:cs="Tahoma"/>
          <w:sz w:val="20"/>
          <w:szCs w:val="18"/>
        </w:rPr>
        <w:t xml:space="preserve">/functional data, where available) </w:t>
      </w:r>
      <w:r w:rsidR="00AB471C">
        <w:rPr>
          <w:rFonts w:ascii="Tahoma" w:hAnsi="Tahoma" w:cs="Tahoma"/>
          <w:sz w:val="20"/>
          <w:szCs w:val="18"/>
        </w:rPr>
        <w:t xml:space="preserve">or other evidence </w:t>
      </w:r>
      <w:r w:rsidR="00A438F4">
        <w:rPr>
          <w:rFonts w:ascii="Tahoma" w:hAnsi="Tahoma" w:cs="Tahoma"/>
          <w:sz w:val="20"/>
          <w:szCs w:val="18"/>
        </w:rPr>
        <w:t>which demonstrate</w:t>
      </w:r>
      <w:r w:rsidR="009C05F7">
        <w:rPr>
          <w:rFonts w:ascii="Tahoma" w:hAnsi="Tahoma" w:cs="Tahoma"/>
          <w:sz w:val="20"/>
          <w:szCs w:val="18"/>
        </w:rPr>
        <w:t>s</w:t>
      </w:r>
      <w:r w:rsidR="00AB471C">
        <w:rPr>
          <w:rFonts w:ascii="Tahoma" w:hAnsi="Tahoma" w:cs="Tahoma"/>
          <w:sz w:val="20"/>
          <w:szCs w:val="18"/>
        </w:rPr>
        <w:t xml:space="preserve"> how the invention works</w:t>
      </w:r>
      <w:r w:rsidR="00A438F4">
        <w:rPr>
          <w:rFonts w:ascii="Tahoma" w:hAnsi="Tahoma" w:cs="Tahoma"/>
          <w:sz w:val="20"/>
          <w:szCs w:val="18"/>
        </w:rPr>
        <w:t xml:space="preserve">, or </w:t>
      </w:r>
      <w:r>
        <w:rPr>
          <w:rFonts w:ascii="Tahoma" w:hAnsi="Tahoma" w:cs="Tahoma"/>
          <w:sz w:val="20"/>
          <w:szCs w:val="18"/>
        </w:rPr>
        <w:t>how your research findings can have commercial or industrial applications</w:t>
      </w:r>
      <w:r w:rsidR="00AB471C">
        <w:rPr>
          <w:rFonts w:ascii="Tahoma" w:hAnsi="Tahoma" w:cs="Tahoma"/>
          <w:sz w:val="20"/>
          <w:szCs w:val="18"/>
        </w:rPr>
        <w:t>.  You may attach papers, pilot projects or visual material, published or unpublished, in response to this question.</w:t>
      </w:r>
    </w:p>
    <w:p w14:paraId="2C690C23" w14:textId="77777777" w:rsidR="00AB471C" w:rsidRDefault="00AB471C" w:rsidP="009722E3">
      <w:pPr>
        <w:jc w:val="both"/>
        <w:rPr>
          <w:rFonts w:ascii="Tahoma" w:hAnsi="Tahoma" w:cs="Tahoma"/>
          <w:sz w:val="20"/>
        </w:rPr>
      </w:pPr>
    </w:p>
    <w:p w14:paraId="5503596E" w14:textId="77777777" w:rsidR="00AB471C" w:rsidRDefault="00AB471C" w:rsidP="009722E3">
      <w:pPr>
        <w:jc w:val="both"/>
        <w:rPr>
          <w:rFonts w:ascii="Tahoma" w:hAnsi="Tahoma" w:cs="Tahoma"/>
          <w:sz w:val="20"/>
        </w:rPr>
      </w:pPr>
    </w:p>
    <w:p w14:paraId="7C8AAC12" w14:textId="77777777" w:rsidR="00AB471C" w:rsidRDefault="00AB471C" w:rsidP="009722E3">
      <w:pPr>
        <w:jc w:val="both"/>
        <w:rPr>
          <w:rFonts w:ascii="Tahoma" w:hAnsi="Tahoma" w:cs="Tahoma"/>
          <w:sz w:val="20"/>
        </w:rPr>
      </w:pPr>
    </w:p>
    <w:p w14:paraId="6EF829F2" w14:textId="77777777" w:rsidR="00AB471C" w:rsidRDefault="00AB471C" w:rsidP="009722E3">
      <w:pPr>
        <w:jc w:val="both"/>
        <w:rPr>
          <w:rFonts w:ascii="Tahoma" w:hAnsi="Tahoma" w:cs="Tahoma"/>
          <w:sz w:val="20"/>
        </w:rPr>
      </w:pPr>
    </w:p>
    <w:p w14:paraId="416E090C" w14:textId="77777777" w:rsidR="00AB471C" w:rsidRDefault="00AB471C" w:rsidP="009722E3">
      <w:pPr>
        <w:jc w:val="both"/>
        <w:rPr>
          <w:rFonts w:ascii="Tahoma" w:hAnsi="Tahoma" w:cs="Tahoma"/>
          <w:sz w:val="20"/>
        </w:rPr>
      </w:pPr>
    </w:p>
    <w:p w14:paraId="355DECFF" w14:textId="77777777" w:rsidR="00AB471C" w:rsidRDefault="00AB471C" w:rsidP="009722E3">
      <w:pPr>
        <w:jc w:val="both"/>
        <w:rPr>
          <w:rFonts w:ascii="Tahoma" w:hAnsi="Tahoma" w:cs="Tahoma"/>
          <w:sz w:val="20"/>
        </w:rPr>
      </w:pPr>
    </w:p>
    <w:p w14:paraId="6F59D218" w14:textId="77777777" w:rsidR="00AB471C" w:rsidRDefault="00AB471C" w:rsidP="009722E3">
      <w:pPr>
        <w:jc w:val="both"/>
        <w:rPr>
          <w:rFonts w:ascii="Tahoma" w:hAnsi="Tahoma" w:cs="Tahoma"/>
          <w:sz w:val="20"/>
        </w:rPr>
      </w:pPr>
    </w:p>
    <w:p w14:paraId="63DDCC4A" w14:textId="77777777" w:rsidR="00AB471C" w:rsidRDefault="00AB471C" w:rsidP="009722E3">
      <w:pPr>
        <w:jc w:val="both"/>
        <w:rPr>
          <w:rFonts w:ascii="Tahoma" w:hAnsi="Tahoma" w:cs="Tahoma"/>
          <w:sz w:val="20"/>
        </w:rPr>
      </w:pPr>
    </w:p>
    <w:p w14:paraId="4EF33089" w14:textId="77777777" w:rsidR="00AB471C" w:rsidRDefault="00AB471C" w:rsidP="009722E3">
      <w:pPr>
        <w:jc w:val="both"/>
        <w:rPr>
          <w:rFonts w:ascii="Tahoma" w:hAnsi="Tahoma" w:cs="Tahoma"/>
          <w:sz w:val="20"/>
        </w:rPr>
      </w:pPr>
    </w:p>
    <w:p w14:paraId="6299E90F" w14:textId="77777777" w:rsidR="00AB471C" w:rsidRDefault="00AB471C" w:rsidP="009722E3">
      <w:pPr>
        <w:jc w:val="both"/>
        <w:rPr>
          <w:rFonts w:ascii="Tahoma" w:hAnsi="Tahoma" w:cs="Tahoma"/>
          <w:sz w:val="20"/>
        </w:rPr>
      </w:pPr>
    </w:p>
    <w:p w14:paraId="458ED6DD" w14:textId="77777777" w:rsidR="00AB471C" w:rsidRDefault="00AB471C" w:rsidP="009722E3">
      <w:pPr>
        <w:jc w:val="both"/>
        <w:rPr>
          <w:rFonts w:ascii="Tahoma" w:hAnsi="Tahoma" w:cs="Tahoma"/>
          <w:sz w:val="20"/>
        </w:rPr>
      </w:pPr>
    </w:p>
    <w:p w14:paraId="13D5C424" w14:textId="77777777" w:rsidR="00AB471C" w:rsidRDefault="00AB471C" w:rsidP="009722E3">
      <w:pPr>
        <w:jc w:val="both"/>
        <w:rPr>
          <w:rFonts w:ascii="Tahoma" w:hAnsi="Tahoma" w:cs="Tahoma"/>
          <w:sz w:val="20"/>
        </w:rPr>
      </w:pPr>
    </w:p>
    <w:p w14:paraId="0AD2431E" w14:textId="77777777" w:rsidR="00AB471C" w:rsidRDefault="00AB471C" w:rsidP="009722E3">
      <w:pPr>
        <w:jc w:val="both"/>
        <w:rPr>
          <w:rFonts w:ascii="Tahoma" w:hAnsi="Tahoma" w:cs="Tahoma"/>
          <w:sz w:val="20"/>
        </w:rPr>
      </w:pPr>
      <w:r>
        <w:rPr>
          <w:rFonts w:ascii="Tahoma" w:hAnsi="Tahoma" w:cs="Tahoma"/>
          <w:sz w:val="20"/>
        </w:rPr>
        <w:br w:type="page"/>
      </w:r>
    </w:p>
    <w:p w14:paraId="3F65858E"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 xml:space="preserve">PRIOR </w:t>
      </w:r>
      <w:r w:rsidR="00672D3C">
        <w:rPr>
          <w:rFonts w:ascii="Tahoma" w:hAnsi="Tahoma" w:cs="Tahoma"/>
          <w:b/>
          <w:bCs/>
          <w:sz w:val="20"/>
        </w:rPr>
        <w:t>FINDINGS, METHODS, APPARATUS, or</w:t>
      </w:r>
      <w:r>
        <w:rPr>
          <w:rFonts w:ascii="Tahoma" w:hAnsi="Tahoma" w:cs="Tahoma"/>
          <w:b/>
          <w:bCs/>
          <w:sz w:val="20"/>
        </w:rPr>
        <w:t xml:space="preserve"> DEVELOPMENTS</w:t>
      </w:r>
    </w:p>
    <w:p w14:paraId="34C16025" w14:textId="77777777" w:rsidR="00AB471C" w:rsidRDefault="00672D3C" w:rsidP="009722E3">
      <w:pPr>
        <w:numPr>
          <w:ilvl w:val="0"/>
          <w:numId w:val="3"/>
        </w:numPr>
        <w:tabs>
          <w:tab w:val="left" w:pos="720"/>
        </w:tabs>
        <w:ind w:left="720"/>
        <w:jc w:val="both"/>
        <w:rPr>
          <w:rFonts w:ascii="Tahoma" w:hAnsi="Tahoma" w:cs="Tahoma"/>
          <w:sz w:val="20"/>
          <w:szCs w:val="18"/>
        </w:rPr>
      </w:pPr>
      <w:r>
        <w:rPr>
          <w:rFonts w:ascii="Tahoma" w:hAnsi="Tahoma" w:cs="Tahoma"/>
          <w:sz w:val="20"/>
          <w:szCs w:val="18"/>
        </w:rPr>
        <w:t>Findings, m</w:t>
      </w:r>
      <w:r w:rsidR="00AB471C">
        <w:rPr>
          <w:rFonts w:ascii="Tahoma" w:hAnsi="Tahoma" w:cs="Tahoma"/>
          <w:sz w:val="20"/>
          <w:szCs w:val="18"/>
        </w:rPr>
        <w:t>ethods or apparatus in existence</w:t>
      </w:r>
      <w:r>
        <w:rPr>
          <w:rFonts w:ascii="Tahoma" w:hAnsi="Tahoma" w:cs="Tahoma"/>
          <w:sz w:val="20"/>
          <w:szCs w:val="18"/>
        </w:rPr>
        <w:t>/reported closest to yours</w:t>
      </w:r>
      <w:r w:rsidR="00AB471C">
        <w:rPr>
          <w:rFonts w:ascii="Tahoma" w:hAnsi="Tahoma" w:cs="Tahoma"/>
          <w:sz w:val="20"/>
          <w:szCs w:val="18"/>
        </w:rPr>
        <w:t xml:space="preserve"> and the problems of each that the present </w:t>
      </w:r>
      <w:r>
        <w:rPr>
          <w:rFonts w:ascii="Tahoma" w:hAnsi="Tahoma" w:cs="Tahoma"/>
          <w:sz w:val="20"/>
          <w:szCs w:val="18"/>
        </w:rPr>
        <w:t>disclosure</w:t>
      </w:r>
      <w:r w:rsidR="00AB471C">
        <w:rPr>
          <w:rFonts w:ascii="Tahoma" w:hAnsi="Tahoma" w:cs="Tahoma"/>
          <w:sz w:val="20"/>
          <w:szCs w:val="18"/>
        </w:rPr>
        <w:t xml:space="preserve"> solves.</w:t>
      </w:r>
    </w:p>
    <w:p w14:paraId="799230D2" w14:textId="77777777" w:rsidR="00AB471C" w:rsidRDefault="00AB471C" w:rsidP="009722E3">
      <w:pPr>
        <w:tabs>
          <w:tab w:val="left" w:pos="720"/>
        </w:tabs>
        <w:ind w:left="360"/>
        <w:jc w:val="both"/>
        <w:rPr>
          <w:rFonts w:ascii="Tahoma" w:hAnsi="Tahoma" w:cs="Tahoma"/>
          <w:sz w:val="20"/>
          <w:szCs w:val="18"/>
        </w:rPr>
      </w:pPr>
    </w:p>
    <w:p w14:paraId="7867F022" w14:textId="77777777" w:rsidR="00AB471C" w:rsidRDefault="00AB471C" w:rsidP="009722E3">
      <w:pPr>
        <w:tabs>
          <w:tab w:val="left" w:pos="720"/>
        </w:tabs>
        <w:ind w:left="360"/>
        <w:jc w:val="both"/>
        <w:rPr>
          <w:rFonts w:ascii="Tahoma" w:hAnsi="Tahoma" w:cs="Tahoma"/>
          <w:sz w:val="20"/>
          <w:szCs w:val="18"/>
        </w:rPr>
      </w:pPr>
    </w:p>
    <w:p w14:paraId="46742E54" w14:textId="77777777" w:rsidR="00AF1EF9" w:rsidRDefault="00AF1EF9" w:rsidP="009722E3">
      <w:pPr>
        <w:tabs>
          <w:tab w:val="left" w:pos="720"/>
        </w:tabs>
        <w:ind w:left="360"/>
        <w:jc w:val="both"/>
        <w:rPr>
          <w:rFonts w:ascii="Tahoma" w:hAnsi="Tahoma" w:cs="Tahoma"/>
          <w:sz w:val="20"/>
          <w:szCs w:val="18"/>
        </w:rPr>
      </w:pPr>
    </w:p>
    <w:p w14:paraId="72222E98" w14:textId="77777777" w:rsidR="00AF1EF9" w:rsidRDefault="00AF1EF9" w:rsidP="009722E3">
      <w:pPr>
        <w:tabs>
          <w:tab w:val="left" w:pos="720"/>
        </w:tabs>
        <w:ind w:left="360"/>
        <w:jc w:val="both"/>
        <w:rPr>
          <w:rFonts w:ascii="Tahoma" w:hAnsi="Tahoma" w:cs="Tahoma"/>
          <w:sz w:val="20"/>
          <w:szCs w:val="18"/>
        </w:rPr>
      </w:pPr>
    </w:p>
    <w:p w14:paraId="24627482" w14:textId="77777777" w:rsidR="00AF1EF9" w:rsidRDefault="00AF1EF9" w:rsidP="009722E3">
      <w:pPr>
        <w:tabs>
          <w:tab w:val="left" w:pos="720"/>
        </w:tabs>
        <w:ind w:left="360"/>
        <w:jc w:val="both"/>
        <w:rPr>
          <w:rFonts w:ascii="Tahoma" w:hAnsi="Tahoma" w:cs="Tahoma"/>
          <w:sz w:val="20"/>
          <w:szCs w:val="18"/>
        </w:rPr>
      </w:pPr>
    </w:p>
    <w:p w14:paraId="701C594B" w14:textId="77777777" w:rsidR="00AB471C" w:rsidRDefault="00AB471C" w:rsidP="009722E3">
      <w:pPr>
        <w:tabs>
          <w:tab w:val="left" w:pos="720"/>
        </w:tabs>
        <w:ind w:left="360"/>
        <w:jc w:val="both"/>
        <w:rPr>
          <w:rFonts w:ascii="Tahoma" w:hAnsi="Tahoma" w:cs="Tahoma"/>
          <w:sz w:val="20"/>
          <w:szCs w:val="18"/>
        </w:rPr>
      </w:pPr>
    </w:p>
    <w:p w14:paraId="0A9A89AF" w14:textId="77777777" w:rsidR="00AB471C" w:rsidRDefault="00AB471C" w:rsidP="009722E3">
      <w:pPr>
        <w:tabs>
          <w:tab w:val="left" w:pos="720"/>
        </w:tabs>
        <w:ind w:left="360"/>
        <w:jc w:val="both"/>
        <w:rPr>
          <w:rFonts w:ascii="Tahoma" w:hAnsi="Tahoma" w:cs="Tahoma"/>
          <w:sz w:val="20"/>
          <w:szCs w:val="18"/>
        </w:rPr>
      </w:pPr>
    </w:p>
    <w:p w14:paraId="65A0C6BA" w14:textId="77777777" w:rsidR="00AB471C" w:rsidRDefault="00AB471C" w:rsidP="009722E3">
      <w:pPr>
        <w:tabs>
          <w:tab w:val="left" w:pos="720"/>
        </w:tabs>
        <w:jc w:val="both"/>
        <w:rPr>
          <w:rFonts w:ascii="Tahoma" w:hAnsi="Tahoma" w:cs="Tahoma"/>
          <w:sz w:val="20"/>
          <w:szCs w:val="18"/>
        </w:rPr>
      </w:pPr>
    </w:p>
    <w:p w14:paraId="63F4CAB3" w14:textId="77777777" w:rsidR="00AB471C" w:rsidRDefault="00AB471C" w:rsidP="009722E3">
      <w:pPr>
        <w:tabs>
          <w:tab w:val="left" w:pos="720"/>
        </w:tabs>
        <w:ind w:left="360"/>
        <w:jc w:val="both"/>
        <w:rPr>
          <w:rFonts w:ascii="Tahoma" w:hAnsi="Tahoma" w:cs="Tahoma"/>
          <w:sz w:val="20"/>
          <w:szCs w:val="18"/>
        </w:rPr>
      </w:pPr>
    </w:p>
    <w:p w14:paraId="41111BE7" w14:textId="77777777" w:rsidR="00AB471C" w:rsidRDefault="00AB471C" w:rsidP="009722E3">
      <w:pPr>
        <w:numPr>
          <w:ilvl w:val="0"/>
          <w:numId w:val="3"/>
        </w:numPr>
        <w:tabs>
          <w:tab w:val="left" w:pos="720"/>
        </w:tabs>
        <w:ind w:left="720"/>
        <w:jc w:val="both"/>
        <w:rPr>
          <w:rFonts w:ascii="Tahoma" w:hAnsi="Tahoma" w:cs="Tahoma"/>
          <w:sz w:val="20"/>
          <w:szCs w:val="18"/>
        </w:rPr>
      </w:pPr>
      <w:r>
        <w:rPr>
          <w:rFonts w:ascii="Tahoma" w:hAnsi="Tahoma" w:cs="Tahoma"/>
          <w:sz w:val="20"/>
          <w:szCs w:val="18"/>
        </w:rPr>
        <w:t>Cite any of your own publications and patents, and those of anyone else believed by you to disclose ideas most closely related to the invention</w:t>
      </w:r>
      <w:r w:rsidR="00672D3C">
        <w:rPr>
          <w:rFonts w:ascii="Tahoma" w:hAnsi="Tahoma" w:cs="Tahoma"/>
          <w:sz w:val="20"/>
          <w:szCs w:val="18"/>
        </w:rPr>
        <w:t>/research finding</w:t>
      </w:r>
      <w:r>
        <w:rPr>
          <w:rFonts w:ascii="Tahoma" w:hAnsi="Tahoma" w:cs="Tahoma"/>
          <w:sz w:val="20"/>
          <w:szCs w:val="18"/>
        </w:rPr>
        <w:t xml:space="preserve">.  </w:t>
      </w:r>
    </w:p>
    <w:p w14:paraId="486855D1" w14:textId="77777777" w:rsidR="00AB471C" w:rsidRPr="00672D3C" w:rsidRDefault="00AB471C" w:rsidP="009722E3">
      <w:pPr>
        <w:ind w:left="720"/>
        <w:jc w:val="both"/>
        <w:rPr>
          <w:rFonts w:ascii="Tahoma" w:hAnsi="Tahoma" w:cs="Tahoma"/>
          <w:i/>
          <w:sz w:val="20"/>
          <w:szCs w:val="18"/>
        </w:rPr>
      </w:pPr>
      <w:r>
        <w:rPr>
          <w:rFonts w:ascii="Tahoma" w:hAnsi="Tahoma" w:cs="Tahoma"/>
          <w:sz w:val="20"/>
          <w:szCs w:val="18"/>
        </w:rPr>
        <w:t xml:space="preserve">Please attach all relevant publications, patents, advertisements, etc, if available.  </w:t>
      </w:r>
      <w:r w:rsidRPr="00672D3C">
        <w:rPr>
          <w:rFonts w:ascii="Tahoma" w:hAnsi="Tahoma" w:cs="Tahoma"/>
          <w:i/>
          <w:sz w:val="20"/>
          <w:szCs w:val="18"/>
        </w:rPr>
        <w:t xml:space="preserve">Please consult </w:t>
      </w:r>
      <w:r w:rsidR="00C100AF">
        <w:rPr>
          <w:rFonts w:ascii="Tahoma" w:hAnsi="Tahoma" w:cs="Tahoma"/>
          <w:i/>
          <w:sz w:val="20"/>
          <w:szCs w:val="18"/>
        </w:rPr>
        <w:t>the TTBD</w:t>
      </w:r>
      <w:r w:rsidR="00672D3C" w:rsidRPr="00672D3C">
        <w:rPr>
          <w:rFonts w:ascii="Tahoma" w:hAnsi="Tahoma" w:cs="Tahoma"/>
          <w:i/>
          <w:sz w:val="20"/>
          <w:szCs w:val="18"/>
        </w:rPr>
        <w:t>O</w:t>
      </w:r>
      <w:r w:rsidRPr="00672D3C">
        <w:rPr>
          <w:rFonts w:ascii="Tahoma" w:hAnsi="Tahoma" w:cs="Tahoma"/>
          <w:i/>
          <w:sz w:val="20"/>
          <w:szCs w:val="18"/>
        </w:rPr>
        <w:t xml:space="preserve"> on how to do Prior Art Search.</w:t>
      </w:r>
    </w:p>
    <w:p w14:paraId="65B11827" w14:textId="77777777" w:rsidR="00AB471C" w:rsidRDefault="00AB471C" w:rsidP="009722E3">
      <w:pPr>
        <w:jc w:val="both"/>
        <w:rPr>
          <w:rFonts w:ascii="Tahoma" w:hAnsi="Tahoma" w:cs="Tahoma"/>
          <w:sz w:val="20"/>
        </w:rPr>
      </w:pPr>
    </w:p>
    <w:p w14:paraId="55F87937" w14:textId="77777777" w:rsidR="00AB471C" w:rsidRDefault="00AB471C" w:rsidP="009722E3">
      <w:pPr>
        <w:jc w:val="both"/>
        <w:rPr>
          <w:rFonts w:ascii="Tahoma" w:hAnsi="Tahoma" w:cs="Tahoma"/>
          <w:sz w:val="20"/>
        </w:rPr>
      </w:pPr>
    </w:p>
    <w:p w14:paraId="384F2625" w14:textId="77777777" w:rsidR="00AB471C" w:rsidRDefault="00AB471C" w:rsidP="009722E3">
      <w:pPr>
        <w:jc w:val="both"/>
        <w:rPr>
          <w:rFonts w:ascii="Tahoma" w:hAnsi="Tahoma" w:cs="Tahoma"/>
          <w:sz w:val="20"/>
        </w:rPr>
      </w:pPr>
    </w:p>
    <w:p w14:paraId="4F773A40" w14:textId="77777777" w:rsidR="00AB471C" w:rsidRDefault="00AB471C" w:rsidP="009722E3">
      <w:pPr>
        <w:jc w:val="both"/>
        <w:rPr>
          <w:rFonts w:ascii="Tahoma" w:hAnsi="Tahoma" w:cs="Tahoma"/>
          <w:sz w:val="20"/>
        </w:rPr>
      </w:pPr>
    </w:p>
    <w:p w14:paraId="2C0276CD" w14:textId="77777777" w:rsidR="00AB471C" w:rsidRDefault="00AB471C" w:rsidP="009722E3">
      <w:pPr>
        <w:jc w:val="both"/>
        <w:rPr>
          <w:rFonts w:ascii="Tahoma" w:hAnsi="Tahoma" w:cs="Tahoma"/>
          <w:sz w:val="20"/>
        </w:rPr>
      </w:pPr>
    </w:p>
    <w:p w14:paraId="7594703C" w14:textId="77777777" w:rsidR="00AB471C" w:rsidRDefault="00AB471C" w:rsidP="009722E3">
      <w:pPr>
        <w:jc w:val="both"/>
        <w:rPr>
          <w:rFonts w:ascii="Tahoma" w:hAnsi="Tahoma" w:cs="Tahoma"/>
          <w:sz w:val="20"/>
        </w:rPr>
      </w:pPr>
    </w:p>
    <w:p w14:paraId="5AA29EDD" w14:textId="77777777" w:rsidR="00AB471C" w:rsidRDefault="00AB471C" w:rsidP="009722E3">
      <w:pPr>
        <w:jc w:val="both"/>
        <w:rPr>
          <w:rFonts w:ascii="Tahoma" w:hAnsi="Tahoma" w:cs="Tahoma"/>
          <w:sz w:val="20"/>
        </w:rPr>
      </w:pPr>
    </w:p>
    <w:p w14:paraId="2BB561DF" w14:textId="77777777" w:rsidR="00AB471C" w:rsidRDefault="00AB471C" w:rsidP="009722E3">
      <w:pPr>
        <w:jc w:val="both"/>
        <w:rPr>
          <w:rFonts w:ascii="Tahoma" w:hAnsi="Tahoma" w:cs="Tahoma"/>
          <w:sz w:val="20"/>
        </w:rPr>
      </w:pPr>
    </w:p>
    <w:p w14:paraId="68787CD4" w14:textId="77777777" w:rsidR="00AB471C" w:rsidRDefault="00AB471C" w:rsidP="009722E3">
      <w:pPr>
        <w:jc w:val="both"/>
        <w:rPr>
          <w:rFonts w:ascii="Tahoma" w:hAnsi="Tahoma" w:cs="Tahoma"/>
          <w:sz w:val="20"/>
        </w:rPr>
      </w:pPr>
    </w:p>
    <w:p w14:paraId="7159C288" w14:textId="77777777" w:rsidR="00AB471C" w:rsidRDefault="00AB471C" w:rsidP="009722E3">
      <w:pPr>
        <w:numPr>
          <w:ilvl w:val="0"/>
          <w:numId w:val="1"/>
        </w:numPr>
        <w:tabs>
          <w:tab w:val="left" w:pos="360"/>
        </w:tabs>
        <w:ind w:left="360"/>
        <w:jc w:val="both"/>
        <w:rPr>
          <w:rFonts w:ascii="Tahoma" w:hAnsi="Tahoma" w:cs="Tahoma"/>
          <w:sz w:val="20"/>
        </w:rPr>
      </w:pPr>
      <w:r>
        <w:rPr>
          <w:rFonts w:ascii="Tahoma" w:hAnsi="Tahoma" w:cs="Tahoma"/>
          <w:b/>
          <w:bCs/>
          <w:sz w:val="20"/>
        </w:rPr>
        <w:t>STAGE OF DEVELOPMENT</w:t>
      </w:r>
      <w:r>
        <w:rPr>
          <w:rFonts w:ascii="Tahoma" w:hAnsi="Tahoma" w:cs="Tahoma"/>
          <w:sz w:val="20"/>
        </w:rPr>
        <w:t xml:space="preserve"> (2-3 paragraphs)</w:t>
      </w:r>
    </w:p>
    <w:p w14:paraId="1B88BC5E" w14:textId="77777777" w:rsidR="00AB471C" w:rsidRDefault="00AB471C" w:rsidP="009722E3">
      <w:pPr>
        <w:ind w:left="360"/>
        <w:jc w:val="both"/>
        <w:rPr>
          <w:rFonts w:ascii="Tahoma" w:hAnsi="Tahoma" w:cs="Tahoma"/>
          <w:sz w:val="20"/>
          <w:szCs w:val="18"/>
        </w:rPr>
      </w:pPr>
      <w:r>
        <w:rPr>
          <w:rFonts w:ascii="Tahoma" w:hAnsi="Tahoma" w:cs="Tahoma"/>
          <w:sz w:val="20"/>
          <w:szCs w:val="18"/>
        </w:rPr>
        <w:t>Describe the development status (concept only, laboratory tested, prototype, etc) and briefly indicate what further development may be necessary to commercialize it.</w:t>
      </w:r>
    </w:p>
    <w:p w14:paraId="67AF176C" w14:textId="77777777" w:rsidR="00AB471C" w:rsidRDefault="00AB471C" w:rsidP="009722E3">
      <w:pPr>
        <w:jc w:val="both"/>
        <w:rPr>
          <w:rFonts w:ascii="Tahoma" w:hAnsi="Tahoma" w:cs="Tahoma"/>
          <w:sz w:val="22"/>
        </w:rPr>
      </w:pPr>
    </w:p>
    <w:p w14:paraId="432269B1" w14:textId="77777777" w:rsidR="00AB471C" w:rsidRDefault="00AB471C" w:rsidP="009722E3">
      <w:pPr>
        <w:jc w:val="both"/>
        <w:rPr>
          <w:rFonts w:ascii="Tahoma" w:hAnsi="Tahoma" w:cs="Tahoma"/>
          <w:sz w:val="22"/>
        </w:rPr>
      </w:pPr>
    </w:p>
    <w:p w14:paraId="1A3D94E1" w14:textId="77777777" w:rsidR="00AF1EF9" w:rsidRDefault="00AF1EF9" w:rsidP="009722E3">
      <w:pPr>
        <w:jc w:val="both"/>
        <w:rPr>
          <w:rFonts w:ascii="Tahoma" w:hAnsi="Tahoma" w:cs="Tahoma"/>
          <w:sz w:val="22"/>
        </w:rPr>
      </w:pPr>
    </w:p>
    <w:p w14:paraId="47852C97" w14:textId="77777777" w:rsidR="00AF1EF9" w:rsidRDefault="00AF1EF9" w:rsidP="009722E3">
      <w:pPr>
        <w:jc w:val="both"/>
        <w:rPr>
          <w:rFonts w:ascii="Tahoma" w:hAnsi="Tahoma" w:cs="Tahoma"/>
          <w:sz w:val="22"/>
        </w:rPr>
      </w:pPr>
    </w:p>
    <w:p w14:paraId="5B0C872D" w14:textId="77777777" w:rsidR="00AF1EF9" w:rsidRDefault="00AF1EF9" w:rsidP="009722E3">
      <w:pPr>
        <w:jc w:val="both"/>
        <w:rPr>
          <w:rFonts w:ascii="Tahoma" w:hAnsi="Tahoma" w:cs="Tahoma"/>
          <w:sz w:val="22"/>
        </w:rPr>
      </w:pPr>
    </w:p>
    <w:p w14:paraId="0AAABFE3" w14:textId="77777777" w:rsidR="009722E3" w:rsidRDefault="009722E3" w:rsidP="009722E3">
      <w:pPr>
        <w:jc w:val="both"/>
        <w:rPr>
          <w:rFonts w:ascii="Tahoma" w:hAnsi="Tahoma" w:cs="Tahoma"/>
          <w:sz w:val="22"/>
        </w:rPr>
      </w:pPr>
    </w:p>
    <w:p w14:paraId="53902894" w14:textId="77777777" w:rsidR="009722E3" w:rsidRDefault="009722E3" w:rsidP="009722E3">
      <w:pPr>
        <w:jc w:val="both"/>
        <w:rPr>
          <w:rFonts w:ascii="Tahoma" w:hAnsi="Tahoma" w:cs="Tahoma"/>
          <w:sz w:val="22"/>
        </w:rPr>
      </w:pPr>
    </w:p>
    <w:p w14:paraId="5C7189AF" w14:textId="77777777" w:rsidR="009722E3" w:rsidRDefault="009722E3" w:rsidP="009722E3">
      <w:pPr>
        <w:jc w:val="both"/>
        <w:rPr>
          <w:rFonts w:ascii="Tahoma" w:hAnsi="Tahoma" w:cs="Tahoma"/>
          <w:sz w:val="22"/>
        </w:rPr>
      </w:pPr>
    </w:p>
    <w:p w14:paraId="0ABBE933" w14:textId="77777777" w:rsidR="00AB471C" w:rsidRDefault="00AB471C" w:rsidP="009722E3">
      <w:pPr>
        <w:jc w:val="both"/>
        <w:rPr>
          <w:rFonts w:ascii="Tahoma" w:hAnsi="Tahoma" w:cs="Tahoma"/>
          <w:sz w:val="22"/>
        </w:rPr>
      </w:pPr>
    </w:p>
    <w:p w14:paraId="65EE0F35" w14:textId="77777777" w:rsidR="00AB471C" w:rsidRDefault="00AB471C" w:rsidP="009722E3">
      <w:pPr>
        <w:jc w:val="both"/>
        <w:rPr>
          <w:rFonts w:ascii="Tahoma" w:hAnsi="Tahoma" w:cs="Tahoma"/>
          <w:sz w:val="22"/>
        </w:rPr>
      </w:pPr>
    </w:p>
    <w:p w14:paraId="78CA619B"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POTENTIAL LICENSEES</w:t>
      </w:r>
      <w:r w:rsidR="00D8251B">
        <w:rPr>
          <w:rFonts w:ascii="Tahoma" w:hAnsi="Tahoma" w:cs="Tahoma"/>
          <w:b/>
          <w:bCs/>
          <w:sz w:val="20"/>
        </w:rPr>
        <w:t>/CO-DEVELOPMENT PARTNERS/END-USERS</w:t>
      </w:r>
    </w:p>
    <w:p w14:paraId="070F7318" w14:textId="77777777" w:rsidR="00AB471C" w:rsidRDefault="00AB471C" w:rsidP="009722E3">
      <w:pPr>
        <w:ind w:firstLine="360"/>
        <w:jc w:val="both"/>
        <w:rPr>
          <w:rFonts w:ascii="Tahoma" w:hAnsi="Tahoma" w:cs="Tahoma"/>
          <w:sz w:val="20"/>
          <w:szCs w:val="18"/>
        </w:rPr>
      </w:pPr>
      <w:r>
        <w:rPr>
          <w:rFonts w:ascii="Tahoma" w:hAnsi="Tahoma" w:cs="Tahoma"/>
          <w:sz w:val="20"/>
          <w:szCs w:val="18"/>
        </w:rPr>
        <w:t>Iden</w:t>
      </w:r>
      <w:r w:rsidR="00672D3C">
        <w:rPr>
          <w:rFonts w:ascii="Tahoma" w:hAnsi="Tahoma" w:cs="Tahoma"/>
          <w:sz w:val="20"/>
          <w:szCs w:val="18"/>
        </w:rPr>
        <w:t>tify companies or market segments</w:t>
      </w:r>
      <w:r>
        <w:rPr>
          <w:rFonts w:ascii="Tahoma" w:hAnsi="Tahoma" w:cs="Tahoma"/>
          <w:sz w:val="20"/>
          <w:szCs w:val="18"/>
        </w:rPr>
        <w:t xml:space="preserve"> that you think could benefit from your invention</w:t>
      </w:r>
      <w:r w:rsidR="00672D3C">
        <w:rPr>
          <w:rFonts w:ascii="Tahoma" w:hAnsi="Tahoma" w:cs="Tahoma"/>
          <w:sz w:val="20"/>
          <w:szCs w:val="18"/>
        </w:rPr>
        <w:t>/findings</w:t>
      </w:r>
      <w:r>
        <w:rPr>
          <w:rFonts w:ascii="Tahoma" w:hAnsi="Tahoma" w:cs="Tahoma"/>
          <w:sz w:val="20"/>
          <w:szCs w:val="18"/>
        </w:rPr>
        <w:t>.</w:t>
      </w:r>
    </w:p>
    <w:p w14:paraId="76BF15E4" w14:textId="77777777" w:rsidR="00AB471C" w:rsidRDefault="00AB471C" w:rsidP="009722E3">
      <w:pPr>
        <w:pStyle w:val="Title"/>
        <w:jc w:val="both"/>
        <w:rPr>
          <w:rFonts w:ascii="Tahoma" w:hAnsi="Tahoma" w:cs="Tahoma"/>
        </w:rPr>
      </w:pPr>
    </w:p>
    <w:p w14:paraId="1BB7B22F" w14:textId="77777777" w:rsidR="00AB471C" w:rsidRDefault="00AB471C" w:rsidP="009722E3">
      <w:pPr>
        <w:jc w:val="both"/>
        <w:rPr>
          <w:rFonts w:ascii="Tahoma" w:hAnsi="Tahoma" w:cs="Tahoma"/>
          <w:sz w:val="20"/>
          <w:szCs w:val="20"/>
        </w:rPr>
      </w:pPr>
    </w:p>
    <w:p w14:paraId="713B6D58" w14:textId="77777777" w:rsidR="00AF1EF9" w:rsidRDefault="00AF1EF9" w:rsidP="009722E3">
      <w:pPr>
        <w:jc w:val="both"/>
        <w:rPr>
          <w:rFonts w:ascii="Tahoma" w:hAnsi="Tahoma" w:cs="Tahoma"/>
          <w:sz w:val="20"/>
          <w:szCs w:val="20"/>
        </w:rPr>
      </w:pPr>
    </w:p>
    <w:p w14:paraId="0FDEB29F" w14:textId="77777777" w:rsidR="00AF1EF9" w:rsidRDefault="00AF1EF9" w:rsidP="009722E3">
      <w:pPr>
        <w:jc w:val="both"/>
        <w:rPr>
          <w:rFonts w:ascii="Tahoma" w:hAnsi="Tahoma" w:cs="Tahoma"/>
          <w:sz w:val="20"/>
          <w:szCs w:val="20"/>
        </w:rPr>
      </w:pPr>
    </w:p>
    <w:p w14:paraId="6D7735BB" w14:textId="77777777" w:rsidR="00AF1EF9" w:rsidRPr="00BB0496" w:rsidRDefault="00AF1EF9" w:rsidP="009722E3">
      <w:pPr>
        <w:jc w:val="both"/>
        <w:rPr>
          <w:rFonts w:ascii="Tahoma" w:hAnsi="Tahoma" w:cs="Tahoma"/>
          <w:sz w:val="20"/>
          <w:szCs w:val="20"/>
        </w:rPr>
      </w:pPr>
    </w:p>
    <w:p w14:paraId="11553B13" w14:textId="77777777" w:rsidR="00AB471C" w:rsidRPr="00BB0496" w:rsidRDefault="00AB471C" w:rsidP="009722E3">
      <w:pPr>
        <w:jc w:val="both"/>
        <w:rPr>
          <w:rFonts w:ascii="Tahoma" w:hAnsi="Tahoma" w:cs="Tahoma"/>
          <w:sz w:val="20"/>
          <w:szCs w:val="20"/>
        </w:rPr>
      </w:pPr>
    </w:p>
    <w:p w14:paraId="0DC8105D" w14:textId="77777777" w:rsidR="00AB471C" w:rsidRDefault="00AB471C" w:rsidP="009722E3">
      <w:pPr>
        <w:jc w:val="both"/>
        <w:rPr>
          <w:rFonts w:ascii="Tahoma" w:hAnsi="Tahoma" w:cs="Tahoma"/>
          <w:sz w:val="20"/>
        </w:rPr>
      </w:pPr>
    </w:p>
    <w:p w14:paraId="4F2865B3" w14:textId="77777777" w:rsidR="00AB471C" w:rsidRDefault="00AB471C" w:rsidP="009722E3">
      <w:pPr>
        <w:jc w:val="both"/>
        <w:rPr>
          <w:rFonts w:ascii="Tahoma" w:hAnsi="Tahoma" w:cs="Tahoma"/>
          <w:sz w:val="20"/>
        </w:rPr>
      </w:pPr>
    </w:p>
    <w:p w14:paraId="5BD25A6B" w14:textId="77777777" w:rsidR="00AB471C" w:rsidRDefault="00AB471C" w:rsidP="009722E3">
      <w:pPr>
        <w:jc w:val="both"/>
        <w:rPr>
          <w:rFonts w:ascii="Tahoma" w:hAnsi="Tahoma" w:cs="Tahoma"/>
          <w:sz w:val="20"/>
        </w:rPr>
      </w:pPr>
      <w:r>
        <w:rPr>
          <w:rFonts w:ascii="Tahoma" w:hAnsi="Tahoma" w:cs="Tahoma"/>
          <w:sz w:val="20"/>
        </w:rPr>
        <w:br w:type="page"/>
      </w:r>
    </w:p>
    <w:p w14:paraId="2FE3A545"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PUBLICATIONS/PRESENTATIONS/AND OTHER FORMS OF PUBLIC COMMUNICATION (DISCLOSURE)</w:t>
      </w:r>
    </w:p>
    <w:p w14:paraId="4B481F35" w14:textId="77777777" w:rsidR="00AB471C" w:rsidRDefault="00AB471C" w:rsidP="009722E3">
      <w:pPr>
        <w:ind w:left="360" w:right="-216"/>
        <w:jc w:val="both"/>
        <w:rPr>
          <w:rFonts w:ascii="Tahoma" w:hAnsi="Tahoma" w:cs="Tahoma"/>
          <w:sz w:val="20"/>
          <w:szCs w:val="18"/>
        </w:rPr>
      </w:pPr>
      <w:r>
        <w:rPr>
          <w:rFonts w:ascii="Tahoma" w:hAnsi="Tahoma" w:cs="Tahoma"/>
          <w:sz w:val="20"/>
          <w:szCs w:val="18"/>
        </w:rPr>
        <w:t xml:space="preserve">Please identify all </w:t>
      </w:r>
      <w:r w:rsidR="008E6F24">
        <w:rPr>
          <w:rFonts w:ascii="Tahoma" w:hAnsi="Tahoma" w:cs="Tahoma"/>
          <w:sz w:val="20"/>
          <w:szCs w:val="18"/>
        </w:rPr>
        <w:t>past and future seminars,</w:t>
      </w:r>
      <w:r>
        <w:rPr>
          <w:rFonts w:ascii="Tahoma" w:hAnsi="Tahoma" w:cs="Tahoma"/>
          <w:sz w:val="20"/>
          <w:szCs w:val="18"/>
        </w:rPr>
        <w:t xml:space="preserve"> </w:t>
      </w:r>
      <w:r w:rsidR="00672D3C">
        <w:rPr>
          <w:rFonts w:ascii="Tahoma" w:hAnsi="Tahoma" w:cs="Tahoma"/>
          <w:sz w:val="20"/>
          <w:szCs w:val="18"/>
        </w:rPr>
        <w:t xml:space="preserve">conferences, posters, </w:t>
      </w:r>
      <w:r>
        <w:rPr>
          <w:rFonts w:ascii="Tahoma" w:hAnsi="Tahoma" w:cs="Tahoma"/>
          <w:sz w:val="20"/>
          <w:szCs w:val="18"/>
        </w:rPr>
        <w:t>abstracts, publications</w:t>
      </w:r>
      <w:r w:rsidR="00672D3C">
        <w:rPr>
          <w:rFonts w:ascii="Tahoma" w:hAnsi="Tahoma" w:cs="Tahoma"/>
          <w:sz w:val="20"/>
          <w:szCs w:val="18"/>
        </w:rPr>
        <w:t xml:space="preserve"> (including proceedings)</w:t>
      </w:r>
      <w:r>
        <w:rPr>
          <w:rFonts w:ascii="Tahoma" w:hAnsi="Tahoma" w:cs="Tahoma"/>
          <w:sz w:val="20"/>
          <w:szCs w:val="18"/>
        </w:rPr>
        <w:t xml:space="preserve">, web postings, and other venues </w:t>
      </w:r>
      <w:r w:rsidR="008E6F24">
        <w:rPr>
          <w:rFonts w:ascii="Tahoma" w:hAnsi="Tahoma" w:cs="Tahoma"/>
          <w:sz w:val="20"/>
          <w:szCs w:val="18"/>
        </w:rPr>
        <w:t xml:space="preserve">wherein your work was </w:t>
      </w:r>
      <w:r w:rsidR="00D8251B">
        <w:rPr>
          <w:rFonts w:ascii="Tahoma" w:hAnsi="Tahoma" w:cs="Tahoma"/>
          <w:sz w:val="20"/>
          <w:szCs w:val="18"/>
        </w:rPr>
        <w:t xml:space="preserve">or may be </w:t>
      </w:r>
      <w:r w:rsidR="008E6F24">
        <w:rPr>
          <w:rFonts w:ascii="Tahoma" w:hAnsi="Tahoma" w:cs="Tahoma"/>
          <w:sz w:val="20"/>
          <w:szCs w:val="18"/>
        </w:rPr>
        <w:t>publicly disclosed</w:t>
      </w:r>
      <w:r>
        <w:rPr>
          <w:rFonts w:ascii="Tahoma" w:hAnsi="Tahoma" w:cs="Tahoma"/>
          <w:sz w:val="20"/>
          <w:szCs w:val="18"/>
        </w:rPr>
        <w:t xml:space="preserve">. These may affect the scope of patent protection and the timing of filing.  </w:t>
      </w:r>
      <w:r w:rsidR="00D8251B">
        <w:rPr>
          <w:rFonts w:ascii="Tahoma" w:hAnsi="Tahoma" w:cs="Tahoma"/>
          <w:sz w:val="20"/>
          <w:szCs w:val="18"/>
        </w:rPr>
        <w:t xml:space="preserve">Kindly attach a copy of said publications or presentations. </w:t>
      </w:r>
      <w:r>
        <w:rPr>
          <w:rFonts w:ascii="Tahoma" w:hAnsi="Tahoma" w:cs="Tahoma"/>
          <w:b/>
          <w:sz w:val="20"/>
          <w:szCs w:val="18"/>
        </w:rPr>
        <w:t>Disclosure</w:t>
      </w:r>
      <w:r>
        <w:rPr>
          <w:rFonts w:ascii="Tahoma" w:hAnsi="Tahoma" w:cs="Tahoma"/>
          <w:sz w:val="20"/>
          <w:szCs w:val="18"/>
        </w:rPr>
        <w:t xml:space="preserve"> is the oral, written, or electronic dissemination of the invention to a person outside the University of the Philippines that would enable someone </w:t>
      </w:r>
      <w:r w:rsidR="00D8251B">
        <w:rPr>
          <w:rFonts w:ascii="Tahoma" w:hAnsi="Tahoma" w:cs="Tahoma"/>
          <w:sz w:val="20"/>
          <w:szCs w:val="18"/>
        </w:rPr>
        <w:t xml:space="preserve">of ordinary skill </w:t>
      </w:r>
      <w:r>
        <w:rPr>
          <w:rFonts w:ascii="Tahoma" w:hAnsi="Tahoma" w:cs="Tahoma"/>
          <w:sz w:val="20"/>
          <w:szCs w:val="18"/>
        </w:rPr>
        <w:t xml:space="preserve">working in the field to practice the invention or repeat its development. </w:t>
      </w:r>
    </w:p>
    <w:p w14:paraId="28E2179C" w14:textId="77777777" w:rsidR="00AB471C" w:rsidRDefault="00AB471C" w:rsidP="009722E3">
      <w:pPr>
        <w:jc w:val="both"/>
        <w:rPr>
          <w:rFonts w:ascii="Tahoma" w:hAnsi="Tahoma" w:cs="Tahoma"/>
          <w:sz w:val="20"/>
        </w:rPr>
      </w:pPr>
    </w:p>
    <w:p w14:paraId="04B08FF8" w14:textId="77777777" w:rsidR="00AB471C" w:rsidRDefault="00AB471C" w:rsidP="009722E3">
      <w:pPr>
        <w:jc w:val="both"/>
        <w:rPr>
          <w:rFonts w:ascii="Tahoma" w:hAnsi="Tahoma" w:cs="Tahoma"/>
          <w:sz w:val="20"/>
        </w:rPr>
      </w:pPr>
    </w:p>
    <w:tbl>
      <w:tblPr>
        <w:tblW w:w="9118" w:type="dxa"/>
        <w:tblInd w:w="463" w:type="dxa"/>
        <w:tblLayout w:type="fixed"/>
        <w:tblLook w:val="0000" w:firstRow="0" w:lastRow="0" w:firstColumn="0" w:lastColumn="0" w:noHBand="0" w:noVBand="0"/>
      </w:tblPr>
      <w:tblGrid>
        <w:gridCol w:w="6914"/>
        <w:gridCol w:w="2204"/>
      </w:tblGrid>
      <w:tr w:rsidR="00AB471C" w14:paraId="4D585027" w14:textId="77777777" w:rsidTr="001A1C83">
        <w:tc>
          <w:tcPr>
            <w:tcW w:w="6914" w:type="dxa"/>
            <w:tcBorders>
              <w:top w:val="single" w:sz="4" w:space="0" w:color="000000"/>
              <w:left w:val="single" w:sz="4" w:space="0" w:color="000000"/>
              <w:bottom w:val="single" w:sz="4" w:space="0" w:color="000000"/>
            </w:tcBorders>
            <w:vAlign w:val="center"/>
          </w:tcPr>
          <w:p w14:paraId="048FDDD6" w14:textId="77777777" w:rsidR="00AB471C" w:rsidRDefault="00666779" w:rsidP="009722E3">
            <w:pPr>
              <w:snapToGrid w:val="0"/>
              <w:jc w:val="both"/>
              <w:rPr>
                <w:rFonts w:ascii="Tahoma" w:hAnsi="Tahoma" w:cs="Tahoma"/>
                <w:b/>
                <w:bCs/>
                <w:sz w:val="20"/>
                <w:szCs w:val="18"/>
              </w:rPr>
            </w:pPr>
            <w:r>
              <w:rPr>
                <w:rFonts w:ascii="Tahoma" w:hAnsi="Tahoma" w:cs="Tahoma"/>
                <w:b/>
                <w:bCs/>
                <w:sz w:val="20"/>
                <w:szCs w:val="18"/>
              </w:rPr>
              <w:t>Type of disclosure (e.g.,</w:t>
            </w:r>
            <w:r w:rsidR="00AB471C">
              <w:rPr>
                <w:rFonts w:ascii="Tahoma" w:hAnsi="Tahoma" w:cs="Tahoma"/>
                <w:b/>
                <w:bCs/>
                <w:sz w:val="20"/>
                <w:szCs w:val="18"/>
              </w:rPr>
              <w:t xml:space="preserve"> publications, </w:t>
            </w:r>
            <w:r w:rsidR="008E6F24">
              <w:rPr>
                <w:rFonts w:ascii="Tahoma" w:hAnsi="Tahoma" w:cs="Tahoma"/>
                <w:b/>
                <w:bCs/>
                <w:sz w:val="20"/>
                <w:szCs w:val="18"/>
              </w:rPr>
              <w:t>posters</w:t>
            </w:r>
            <w:r w:rsidR="00AB471C">
              <w:rPr>
                <w:rFonts w:ascii="Tahoma" w:hAnsi="Tahoma" w:cs="Tahoma"/>
                <w:b/>
                <w:bCs/>
                <w:sz w:val="20"/>
                <w:szCs w:val="18"/>
              </w:rPr>
              <w:t>, etc</w:t>
            </w:r>
            <w:r>
              <w:rPr>
                <w:rFonts w:ascii="Tahoma" w:hAnsi="Tahoma" w:cs="Tahoma"/>
                <w:b/>
                <w:bCs/>
                <w:sz w:val="20"/>
                <w:szCs w:val="18"/>
              </w:rPr>
              <w:t>.</w:t>
            </w:r>
            <w:r w:rsidR="00AB471C">
              <w:rPr>
                <w:rFonts w:ascii="Tahoma" w:hAnsi="Tahoma" w:cs="Tahoma"/>
                <w:b/>
                <w:bCs/>
                <w:sz w:val="20"/>
                <w:szCs w:val="18"/>
              </w:rPr>
              <w:t>)</w:t>
            </w:r>
          </w:p>
        </w:tc>
        <w:tc>
          <w:tcPr>
            <w:tcW w:w="2204" w:type="dxa"/>
            <w:tcBorders>
              <w:top w:val="single" w:sz="4" w:space="0" w:color="000000"/>
              <w:left w:val="single" w:sz="4" w:space="0" w:color="000000"/>
              <w:bottom w:val="single" w:sz="4" w:space="0" w:color="000000"/>
              <w:right w:val="single" w:sz="4" w:space="0" w:color="000000"/>
            </w:tcBorders>
            <w:vAlign w:val="center"/>
          </w:tcPr>
          <w:p w14:paraId="1E3E0BD3" w14:textId="77777777" w:rsidR="00AB471C" w:rsidRDefault="00AB471C" w:rsidP="009722E3">
            <w:pPr>
              <w:snapToGrid w:val="0"/>
              <w:jc w:val="both"/>
              <w:rPr>
                <w:rFonts w:ascii="Tahoma" w:hAnsi="Tahoma" w:cs="Tahoma"/>
                <w:b/>
                <w:bCs/>
                <w:sz w:val="20"/>
                <w:szCs w:val="18"/>
              </w:rPr>
            </w:pPr>
            <w:r>
              <w:rPr>
                <w:rFonts w:ascii="Tahoma" w:hAnsi="Tahoma" w:cs="Tahoma"/>
                <w:b/>
                <w:bCs/>
                <w:sz w:val="20"/>
                <w:szCs w:val="18"/>
              </w:rPr>
              <w:t>Date(s)</w:t>
            </w:r>
          </w:p>
        </w:tc>
      </w:tr>
      <w:tr w:rsidR="001A1C83" w14:paraId="179B869D" w14:textId="77777777" w:rsidTr="001A1C83">
        <w:trPr>
          <w:trHeight w:val="988"/>
        </w:trPr>
        <w:tc>
          <w:tcPr>
            <w:tcW w:w="6914" w:type="dxa"/>
            <w:vMerge w:val="restart"/>
            <w:tcBorders>
              <w:left w:val="single" w:sz="4" w:space="0" w:color="000000"/>
            </w:tcBorders>
            <w:vAlign w:val="center"/>
          </w:tcPr>
          <w:p w14:paraId="5007D257" w14:textId="77777777" w:rsidR="001A1C83" w:rsidRDefault="001A1C83" w:rsidP="009722E3">
            <w:pPr>
              <w:jc w:val="both"/>
              <w:rPr>
                <w:rFonts w:ascii="Tahoma" w:hAnsi="Tahoma" w:cs="Tahoma"/>
                <w:sz w:val="20"/>
                <w:szCs w:val="18"/>
              </w:rPr>
            </w:pPr>
          </w:p>
        </w:tc>
        <w:tc>
          <w:tcPr>
            <w:tcW w:w="2204" w:type="dxa"/>
            <w:tcBorders>
              <w:left w:val="single" w:sz="4" w:space="0" w:color="000000"/>
              <w:right w:val="single" w:sz="4" w:space="0" w:color="000000"/>
            </w:tcBorders>
            <w:vAlign w:val="center"/>
          </w:tcPr>
          <w:p w14:paraId="571D3C34" w14:textId="77777777" w:rsidR="001A1C83" w:rsidRDefault="001A1C83" w:rsidP="009722E3">
            <w:pPr>
              <w:snapToGrid w:val="0"/>
              <w:jc w:val="both"/>
              <w:rPr>
                <w:rFonts w:ascii="Tahoma" w:hAnsi="Tahoma" w:cs="Tahoma"/>
                <w:sz w:val="20"/>
                <w:szCs w:val="18"/>
              </w:rPr>
            </w:pPr>
          </w:p>
        </w:tc>
      </w:tr>
      <w:tr w:rsidR="001A1C83" w14:paraId="2D750276" w14:textId="77777777" w:rsidTr="001A1C83">
        <w:trPr>
          <w:trHeight w:val="988"/>
        </w:trPr>
        <w:tc>
          <w:tcPr>
            <w:tcW w:w="6914" w:type="dxa"/>
            <w:vMerge/>
            <w:tcBorders>
              <w:left w:val="single" w:sz="4" w:space="0" w:color="000000"/>
            </w:tcBorders>
            <w:vAlign w:val="center"/>
          </w:tcPr>
          <w:p w14:paraId="4487E1D8" w14:textId="77777777" w:rsidR="001A1C83" w:rsidRDefault="001A1C83" w:rsidP="009722E3">
            <w:pPr>
              <w:snapToGrid w:val="0"/>
              <w:jc w:val="both"/>
              <w:rPr>
                <w:rFonts w:ascii="Tahoma" w:hAnsi="Tahoma" w:cs="Tahoma"/>
                <w:b/>
                <w:bCs/>
                <w:sz w:val="20"/>
                <w:szCs w:val="18"/>
              </w:rPr>
            </w:pPr>
          </w:p>
        </w:tc>
        <w:tc>
          <w:tcPr>
            <w:tcW w:w="2204" w:type="dxa"/>
            <w:tcBorders>
              <w:left w:val="single" w:sz="4" w:space="0" w:color="000000"/>
              <w:right w:val="single" w:sz="4" w:space="0" w:color="000000"/>
            </w:tcBorders>
            <w:vAlign w:val="center"/>
          </w:tcPr>
          <w:p w14:paraId="2BEFE6C6" w14:textId="77777777" w:rsidR="001A1C83" w:rsidRDefault="001A1C83" w:rsidP="009722E3">
            <w:pPr>
              <w:snapToGrid w:val="0"/>
              <w:jc w:val="both"/>
              <w:rPr>
                <w:rFonts w:ascii="Tahoma" w:hAnsi="Tahoma" w:cs="Tahoma"/>
                <w:sz w:val="20"/>
                <w:szCs w:val="18"/>
              </w:rPr>
            </w:pPr>
          </w:p>
        </w:tc>
      </w:tr>
      <w:tr w:rsidR="001A1C83" w14:paraId="3E6B27C2" w14:textId="77777777" w:rsidTr="001A1C83">
        <w:trPr>
          <w:trHeight w:val="87"/>
        </w:trPr>
        <w:tc>
          <w:tcPr>
            <w:tcW w:w="6914" w:type="dxa"/>
            <w:vMerge/>
            <w:tcBorders>
              <w:left w:val="single" w:sz="4" w:space="0" w:color="000000"/>
              <w:bottom w:val="single" w:sz="4" w:space="0" w:color="000000"/>
            </w:tcBorders>
            <w:vAlign w:val="center"/>
          </w:tcPr>
          <w:p w14:paraId="7CEC3C1C" w14:textId="77777777" w:rsidR="001A1C83" w:rsidRDefault="001A1C83" w:rsidP="009722E3">
            <w:pPr>
              <w:snapToGrid w:val="0"/>
              <w:jc w:val="both"/>
              <w:rPr>
                <w:rFonts w:ascii="Tahoma" w:hAnsi="Tahoma" w:cs="Tahoma"/>
                <w:b/>
                <w:bCs/>
                <w:sz w:val="20"/>
                <w:szCs w:val="18"/>
              </w:rPr>
            </w:pPr>
          </w:p>
        </w:tc>
        <w:tc>
          <w:tcPr>
            <w:tcW w:w="2204" w:type="dxa"/>
            <w:tcBorders>
              <w:left w:val="single" w:sz="4" w:space="0" w:color="000000"/>
              <w:bottom w:val="single" w:sz="4" w:space="0" w:color="000000"/>
              <w:right w:val="single" w:sz="4" w:space="0" w:color="000000"/>
            </w:tcBorders>
            <w:vAlign w:val="center"/>
          </w:tcPr>
          <w:p w14:paraId="0DCAF6CF" w14:textId="77777777" w:rsidR="001A1C83" w:rsidRDefault="001A1C83" w:rsidP="009722E3">
            <w:pPr>
              <w:snapToGrid w:val="0"/>
              <w:jc w:val="both"/>
              <w:rPr>
                <w:rFonts w:ascii="Tahoma" w:hAnsi="Tahoma" w:cs="Tahoma"/>
                <w:sz w:val="20"/>
                <w:szCs w:val="18"/>
              </w:rPr>
            </w:pPr>
          </w:p>
        </w:tc>
      </w:tr>
    </w:tbl>
    <w:p w14:paraId="2FE11F09" w14:textId="77777777" w:rsidR="00AB471C" w:rsidRDefault="00AB471C" w:rsidP="009722E3">
      <w:pPr>
        <w:jc w:val="both"/>
        <w:rPr>
          <w:rFonts w:ascii="Tahoma" w:hAnsi="Tahoma" w:cs="Tahoma"/>
        </w:rPr>
      </w:pPr>
    </w:p>
    <w:p w14:paraId="6A7062C6" w14:textId="77777777" w:rsidR="00AB471C" w:rsidRDefault="00AB471C" w:rsidP="009722E3">
      <w:pPr>
        <w:jc w:val="both"/>
        <w:rPr>
          <w:rFonts w:ascii="Tahoma" w:hAnsi="Tahoma" w:cs="Tahoma"/>
        </w:rPr>
      </w:pPr>
    </w:p>
    <w:p w14:paraId="748A4335"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DATES OF CONCEPTION AND REDUCTION TO PRACTICE</w:t>
      </w:r>
    </w:p>
    <w:p w14:paraId="77413D10" w14:textId="77777777" w:rsidR="00853B2F" w:rsidRPr="00853B2F" w:rsidRDefault="008D1323" w:rsidP="009722E3">
      <w:pPr>
        <w:ind w:left="360"/>
        <w:jc w:val="both"/>
        <w:rPr>
          <w:rFonts w:ascii="Tahoma" w:hAnsi="Tahoma" w:cs="Tahoma"/>
          <w:i/>
          <w:color w:val="FF0000"/>
          <w:sz w:val="20"/>
          <w:szCs w:val="18"/>
        </w:rPr>
      </w:pPr>
      <w:r w:rsidRPr="00853B2F">
        <w:rPr>
          <w:rFonts w:ascii="Tahoma" w:hAnsi="Tahoma" w:cs="Tahoma"/>
          <w:i/>
          <w:color w:val="FF0000"/>
          <w:sz w:val="20"/>
          <w:szCs w:val="18"/>
        </w:rPr>
        <w:t>Note:</w:t>
      </w:r>
      <w:r w:rsidRPr="00853B2F">
        <w:rPr>
          <w:rFonts w:ascii="Tahoma" w:hAnsi="Tahoma" w:cs="Tahoma"/>
          <w:color w:val="FF0000"/>
          <w:sz w:val="20"/>
          <w:szCs w:val="18"/>
        </w:rPr>
        <w:t xml:space="preserve"> </w:t>
      </w:r>
      <w:r w:rsidR="00853B2F" w:rsidRPr="00853B2F">
        <w:rPr>
          <w:rFonts w:ascii="Tahoma" w:hAnsi="Tahoma" w:cs="Tahoma"/>
          <w:i/>
          <w:color w:val="FF0000"/>
          <w:sz w:val="20"/>
          <w:szCs w:val="18"/>
        </w:rPr>
        <w:t xml:space="preserve">The United States approved the switch from “first-to-invent” to “first-to-file” on September 16, 2011. It is anticipated that this will be followed for patent applications lodged on or after March 16, 2013. </w:t>
      </w:r>
    </w:p>
    <w:p w14:paraId="1CD095E9" w14:textId="77777777" w:rsidR="00853B2F" w:rsidRDefault="00853B2F" w:rsidP="009722E3">
      <w:pPr>
        <w:ind w:left="360"/>
        <w:jc w:val="both"/>
        <w:rPr>
          <w:rFonts w:ascii="Tahoma" w:hAnsi="Tahoma" w:cs="Tahoma"/>
          <w:i/>
          <w:sz w:val="20"/>
          <w:szCs w:val="18"/>
        </w:rPr>
      </w:pPr>
    </w:p>
    <w:p w14:paraId="0913D24E" w14:textId="77777777" w:rsidR="00AB471C" w:rsidRPr="00664F80" w:rsidRDefault="00AB471C" w:rsidP="009722E3">
      <w:pPr>
        <w:ind w:left="360"/>
        <w:jc w:val="both"/>
        <w:rPr>
          <w:rFonts w:ascii="Tahoma" w:hAnsi="Tahoma" w:cs="Tahoma"/>
          <w:b/>
          <w:i/>
          <w:iCs/>
          <w:sz w:val="20"/>
          <w:szCs w:val="18"/>
        </w:rPr>
      </w:pPr>
      <w:r>
        <w:rPr>
          <w:rFonts w:ascii="Tahoma" w:hAnsi="Tahoma" w:cs="Tahoma"/>
          <w:sz w:val="20"/>
          <w:szCs w:val="18"/>
        </w:rPr>
        <w:t xml:space="preserve">These dates have to be documented to respond to </w:t>
      </w:r>
      <w:r w:rsidR="008D1323">
        <w:rPr>
          <w:rFonts w:ascii="Tahoma" w:hAnsi="Tahoma" w:cs="Tahoma"/>
          <w:sz w:val="20"/>
          <w:szCs w:val="18"/>
        </w:rPr>
        <w:t xml:space="preserve">“first-to-invent” </w:t>
      </w:r>
      <w:r>
        <w:rPr>
          <w:rFonts w:ascii="Tahoma" w:hAnsi="Tahoma" w:cs="Tahoma"/>
          <w:sz w:val="20"/>
          <w:szCs w:val="18"/>
        </w:rPr>
        <w:t xml:space="preserve">challenges </w:t>
      </w:r>
      <w:r w:rsidR="008D1323">
        <w:rPr>
          <w:rFonts w:ascii="Tahoma" w:hAnsi="Tahoma" w:cs="Tahoma"/>
          <w:sz w:val="20"/>
          <w:szCs w:val="18"/>
        </w:rPr>
        <w:t>in the case of multiple applicants for the same patent</w:t>
      </w:r>
      <w:r>
        <w:rPr>
          <w:rFonts w:ascii="Tahoma" w:hAnsi="Tahoma" w:cs="Tahoma"/>
          <w:sz w:val="20"/>
          <w:szCs w:val="18"/>
        </w:rPr>
        <w:t xml:space="preserve">.  </w:t>
      </w:r>
      <w:r>
        <w:rPr>
          <w:rFonts w:ascii="Tahoma" w:hAnsi="Tahoma" w:cs="Tahoma"/>
          <w:sz w:val="20"/>
          <w:szCs w:val="18"/>
          <w:u w:val="single"/>
        </w:rPr>
        <w:t>Conception</w:t>
      </w:r>
      <w:r>
        <w:rPr>
          <w:rFonts w:ascii="Tahoma" w:hAnsi="Tahoma" w:cs="Tahoma"/>
          <w:sz w:val="20"/>
          <w:szCs w:val="18"/>
        </w:rPr>
        <w:t xml:space="preserve"> is the formulation in the mind of the inventors of the ultimate working invention.  </w:t>
      </w:r>
      <w:r w:rsidR="00664F80">
        <w:rPr>
          <w:rFonts w:ascii="Tahoma" w:hAnsi="Tahoma" w:cs="Tahoma"/>
          <w:sz w:val="20"/>
          <w:szCs w:val="18"/>
        </w:rPr>
        <w:t xml:space="preserve">Simply put, </w:t>
      </w:r>
      <w:r w:rsidR="00664F80">
        <w:rPr>
          <w:rFonts w:ascii="Tahoma" w:hAnsi="Tahoma" w:cs="Tahoma"/>
          <w:sz w:val="20"/>
          <w:szCs w:val="18"/>
          <w:u w:val="single"/>
        </w:rPr>
        <w:t>r</w:t>
      </w:r>
      <w:r>
        <w:rPr>
          <w:rFonts w:ascii="Tahoma" w:hAnsi="Tahoma" w:cs="Tahoma"/>
          <w:sz w:val="20"/>
          <w:szCs w:val="18"/>
          <w:u w:val="single"/>
        </w:rPr>
        <w:t>eduction to practice</w:t>
      </w:r>
      <w:r>
        <w:rPr>
          <w:rFonts w:ascii="Tahoma" w:hAnsi="Tahoma" w:cs="Tahoma"/>
          <w:sz w:val="20"/>
          <w:szCs w:val="18"/>
        </w:rPr>
        <w:t xml:space="preserve"> </w:t>
      </w:r>
      <w:r w:rsidR="00664F80">
        <w:rPr>
          <w:rFonts w:ascii="Tahoma" w:hAnsi="Tahoma" w:cs="Tahoma"/>
          <w:sz w:val="20"/>
          <w:szCs w:val="18"/>
        </w:rPr>
        <w:t xml:space="preserve">means “when it was shown to work”. In the case of an invention, it is best to document the time of its physical creation as well. For intangible assets with commercial applications (e.g., biomarkers, drug targets), please provide the date they were identified/characterized and the date a function was assigned. </w:t>
      </w:r>
      <w:r w:rsidR="00664F80" w:rsidRPr="00664F80">
        <w:rPr>
          <w:rFonts w:ascii="Tahoma" w:hAnsi="Tahoma" w:cs="Tahoma"/>
          <w:i/>
          <w:sz w:val="20"/>
          <w:szCs w:val="18"/>
        </w:rPr>
        <w:t>Please attach additional sheets if necessary.</w:t>
      </w:r>
    </w:p>
    <w:p w14:paraId="5877B8D3" w14:textId="77777777" w:rsidR="00664F80" w:rsidRDefault="00664F80">
      <w:pPr>
        <w:ind w:left="360"/>
        <w:rPr>
          <w:rFonts w:ascii="Tahoma" w:hAnsi="Tahoma" w:cs="Tahoma"/>
          <w:sz w:val="20"/>
        </w:rPr>
      </w:pPr>
    </w:p>
    <w:tbl>
      <w:tblPr>
        <w:tblW w:w="0" w:type="auto"/>
        <w:tblInd w:w="463" w:type="dxa"/>
        <w:tblLayout w:type="fixed"/>
        <w:tblLook w:val="0000" w:firstRow="0" w:lastRow="0" w:firstColumn="0" w:lastColumn="0" w:noHBand="0" w:noVBand="0"/>
      </w:tblPr>
      <w:tblGrid>
        <w:gridCol w:w="2759"/>
        <w:gridCol w:w="3174"/>
        <w:gridCol w:w="11"/>
        <w:gridCol w:w="3174"/>
      </w:tblGrid>
      <w:tr w:rsidR="00AB471C" w14:paraId="715390C0" w14:textId="77777777">
        <w:tc>
          <w:tcPr>
            <w:tcW w:w="2759" w:type="dxa"/>
            <w:tcBorders>
              <w:top w:val="single" w:sz="4" w:space="0" w:color="000000"/>
              <w:left w:val="single" w:sz="4" w:space="0" w:color="000000"/>
              <w:bottom w:val="single" w:sz="4" w:space="0" w:color="000000"/>
            </w:tcBorders>
          </w:tcPr>
          <w:p w14:paraId="03FA633A" w14:textId="77777777" w:rsidR="00AB471C" w:rsidRDefault="00AB471C">
            <w:pPr>
              <w:snapToGrid w:val="0"/>
              <w:jc w:val="center"/>
              <w:rPr>
                <w:rFonts w:ascii="Tahoma" w:hAnsi="Tahoma" w:cs="Tahoma"/>
                <w:b/>
                <w:bCs/>
                <w:sz w:val="20"/>
              </w:rPr>
            </w:pPr>
          </w:p>
        </w:tc>
        <w:tc>
          <w:tcPr>
            <w:tcW w:w="3185" w:type="dxa"/>
            <w:gridSpan w:val="2"/>
            <w:tcBorders>
              <w:top w:val="single" w:sz="4" w:space="0" w:color="000000"/>
              <w:left w:val="single" w:sz="4" w:space="0" w:color="000000"/>
              <w:bottom w:val="single" w:sz="4" w:space="0" w:color="000000"/>
            </w:tcBorders>
            <w:vAlign w:val="center"/>
          </w:tcPr>
          <w:p w14:paraId="37BD631D" w14:textId="77777777" w:rsidR="00AB471C" w:rsidRDefault="00AB471C">
            <w:pPr>
              <w:snapToGrid w:val="0"/>
              <w:jc w:val="center"/>
              <w:rPr>
                <w:rFonts w:ascii="Tahoma" w:hAnsi="Tahoma" w:cs="Tahoma"/>
                <w:b/>
                <w:bCs/>
                <w:sz w:val="20"/>
              </w:rPr>
            </w:pPr>
            <w:r>
              <w:rPr>
                <w:rFonts w:ascii="Tahoma" w:hAnsi="Tahoma" w:cs="Tahoma"/>
                <w:b/>
                <w:bCs/>
                <w:sz w:val="20"/>
              </w:rPr>
              <w:t>Details</w:t>
            </w:r>
          </w:p>
        </w:tc>
        <w:tc>
          <w:tcPr>
            <w:tcW w:w="3174" w:type="dxa"/>
            <w:tcBorders>
              <w:top w:val="single" w:sz="4" w:space="0" w:color="000000"/>
              <w:left w:val="single" w:sz="4" w:space="0" w:color="000000"/>
              <w:bottom w:val="single" w:sz="4" w:space="0" w:color="000000"/>
              <w:right w:val="single" w:sz="4" w:space="0" w:color="000000"/>
            </w:tcBorders>
            <w:vAlign w:val="center"/>
          </w:tcPr>
          <w:p w14:paraId="77902E77" w14:textId="77777777" w:rsidR="00AB471C" w:rsidRDefault="00AB471C">
            <w:pPr>
              <w:snapToGrid w:val="0"/>
              <w:jc w:val="center"/>
              <w:rPr>
                <w:rFonts w:ascii="Tahoma" w:hAnsi="Tahoma" w:cs="Tahoma"/>
                <w:b/>
                <w:bCs/>
                <w:sz w:val="20"/>
              </w:rPr>
            </w:pPr>
            <w:r>
              <w:rPr>
                <w:rFonts w:ascii="Tahoma" w:hAnsi="Tahoma" w:cs="Tahoma"/>
                <w:b/>
                <w:bCs/>
                <w:sz w:val="20"/>
              </w:rPr>
              <w:t>Date</w:t>
            </w:r>
          </w:p>
        </w:tc>
      </w:tr>
      <w:tr w:rsidR="00AB471C" w14:paraId="2A5D5D2C" w14:textId="77777777">
        <w:trPr>
          <w:cantSplit/>
        </w:trPr>
        <w:tc>
          <w:tcPr>
            <w:tcW w:w="2759" w:type="dxa"/>
            <w:tcBorders>
              <w:left w:val="single" w:sz="4" w:space="0" w:color="000000"/>
              <w:bottom w:val="single" w:sz="4" w:space="0" w:color="000000"/>
            </w:tcBorders>
          </w:tcPr>
          <w:p w14:paraId="2DE509F7" w14:textId="77777777" w:rsidR="00AB471C" w:rsidRDefault="00AB471C">
            <w:pPr>
              <w:snapToGrid w:val="0"/>
              <w:rPr>
                <w:rFonts w:ascii="Tahoma" w:hAnsi="Tahoma" w:cs="Tahoma"/>
                <w:b/>
                <w:bCs/>
                <w:sz w:val="20"/>
                <w:szCs w:val="12"/>
              </w:rPr>
            </w:pPr>
          </w:p>
          <w:p w14:paraId="46BC1814" w14:textId="77777777" w:rsidR="00AB471C" w:rsidRDefault="00AB471C">
            <w:pPr>
              <w:rPr>
                <w:rFonts w:ascii="Tahoma" w:hAnsi="Tahoma" w:cs="Tahoma"/>
                <w:sz w:val="20"/>
                <w:szCs w:val="18"/>
              </w:rPr>
            </w:pPr>
            <w:r>
              <w:rPr>
                <w:rFonts w:ascii="Tahoma" w:hAnsi="Tahoma" w:cs="Tahoma"/>
                <w:sz w:val="20"/>
                <w:szCs w:val="18"/>
              </w:rPr>
              <w:t>Conception of invention. Is this date documented in writing? If so, where?</w:t>
            </w:r>
          </w:p>
          <w:p w14:paraId="38F49ED1" w14:textId="77777777" w:rsidR="00AB471C" w:rsidRDefault="00AB471C">
            <w:pPr>
              <w:rPr>
                <w:rFonts w:ascii="Tahoma" w:hAnsi="Tahoma" w:cs="Tahoma"/>
                <w:sz w:val="20"/>
                <w:szCs w:val="18"/>
              </w:rPr>
            </w:pPr>
          </w:p>
          <w:p w14:paraId="1B7D92D1" w14:textId="77777777" w:rsidR="00AB471C" w:rsidRDefault="00AB471C">
            <w:pPr>
              <w:rPr>
                <w:rFonts w:ascii="Tahoma" w:hAnsi="Tahoma" w:cs="Tahoma"/>
                <w:sz w:val="20"/>
                <w:szCs w:val="18"/>
              </w:rPr>
            </w:pPr>
          </w:p>
          <w:p w14:paraId="3B761C11" w14:textId="77777777" w:rsidR="00AB471C" w:rsidRDefault="00AB471C">
            <w:pPr>
              <w:rPr>
                <w:rFonts w:ascii="Tahoma" w:hAnsi="Tahoma" w:cs="Tahoma"/>
                <w:sz w:val="20"/>
                <w:szCs w:val="18"/>
              </w:rPr>
            </w:pPr>
          </w:p>
          <w:p w14:paraId="3D1F7E3C" w14:textId="77777777" w:rsidR="00AB471C" w:rsidRDefault="00AB471C">
            <w:pPr>
              <w:rPr>
                <w:rFonts w:ascii="Tahoma" w:hAnsi="Tahoma" w:cs="Tahoma"/>
                <w:sz w:val="20"/>
                <w:szCs w:val="18"/>
              </w:rPr>
            </w:pPr>
          </w:p>
          <w:p w14:paraId="7C3A9743" w14:textId="77777777" w:rsidR="00AB471C" w:rsidRDefault="00AB471C">
            <w:pPr>
              <w:rPr>
                <w:rFonts w:ascii="Tahoma" w:hAnsi="Tahoma" w:cs="Tahoma"/>
                <w:sz w:val="20"/>
                <w:szCs w:val="18"/>
              </w:rPr>
            </w:pPr>
          </w:p>
          <w:p w14:paraId="6EC9F2E0" w14:textId="77777777" w:rsidR="00AB471C" w:rsidRDefault="00AB471C">
            <w:pPr>
              <w:rPr>
                <w:rFonts w:ascii="Tahoma" w:hAnsi="Tahoma" w:cs="Tahoma"/>
                <w:sz w:val="20"/>
                <w:szCs w:val="12"/>
              </w:rPr>
            </w:pPr>
          </w:p>
        </w:tc>
        <w:tc>
          <w:tcPr>
            <w:tcW w:w="3174" w:type="dxa"/>
            <w:tcBorders>
              <w:left w:val="single" w:sz="4" w:space="0" w:color="000000"/>
              <w:bottom w:val="single" w:sz="4" w:space="0" w:color="000000"/>
            </w:tcBorders>
          </w:tcPr>
          <w:p w14:paraId="54778039" w14:textId="77777777" w:rsidR="00AB471C" w:rsidRDefault="00AB471C">
            <w:pPr>
              <w:snapToGrid w:val="0"/>
              <w:rPr>
                <w:rFonts w:ascii="Tahoma" w:hAnsi="Tahoma" w:cs="Tahoma"/>
                <w:sz w:val="20"/>
              </w:rPr>
            </w:pPr>
          </w:p>
        </w:tc>
        <w:tc>
          <w:tcPr>
            <w:tcW w:w="3185" w:type="dxa"/>
            <w:gridSpan w:val="2"/>
            <w:tcBorders>
              <w:left w:val="single" w:sz="4" w:space="0" w:color="000000"/>
              <w:bottom w:val="single" w:sz="4" w:space="0" w:color="000000"/>
              <w:right w:val="single" w:sz="4" w:space="0" w:color="000000"/>
            </w:tcBorders>
          </w:tcPr>
          <w:p w14:paraId="077EE67F" w14:textId="77777777" w:rsidR="00AB471C" w:rsidRDefault="00AB471C">
            <w:pPr>
              <w:snapToGrid w:val="0"/>
              <w:rPr>
                <w:rFonts w:ascii="Tahoma" w:hAnsi="Tahoma" w:cs="Tahoma"/>
                <w:sz w:val="20"/>
              </w:rPr>
            </w:pPr>
          </w:p>
        </w:tc>
      </w:tr>
      <w:tr w:rsidR="00AB471C" w14:paraId="1F9EABBA" w14:textId="77777777">
        <w:trPr>
          <w:cantSplit/>
        </w:trPr>
        <w:tc>
          <w:tcPr>
            <w:tcW w:w="2759" w:type="dxa"/>
            <w:tcBorders>
              <w:left w:val="single" w:sz="4" w:space="0" w:color="000000"/>
              <w:bottom w:val="single" w:sz="4" w:space="0" w:color="000000"/>
            </w:tcBorders>
          </w:tcPr>
          <w:p w14:paraId="5ACC1BF4" w14:textId="77777777" w:rsidR="00AB471C" w:rsidRDefault="00AB471C">
            <w:pPr>
              <w:snapToGrid w:val="0"/>
              <w:rPr>
                <w:rFonts w:ascii="Tahoma" w:hAnsi="Tahoma" w:cs="Tahoma"/>
                <w:sz w:val="20"/>
                <w:szCs w:val="12"/>
              </w:rPr>
            </w:pPr>
          </w:p>
          <w:p w14:paraId="6359379B" w14:textId="77777777" w:rsidR="00AB471C" w:rsidRDefault="00AB471C">
            <w:pPr>
              <w:rPr>
                <w:rFonts w:ascii="Tahoma" w:hAnsi="Tahoma" w:cs="Tahoma"/>
                <w:sz w:val="20"/>
                <w:szCs w:val="18"/>
              </w:rPr>
            </w:pPr>
            <w:r>
              <w:rPr>
                <w:rFonts w:ascii="Tahoma" w:hAnsi="Tahoma" w:cs="Tahoma"/>
                <w:sz w:val="20"/>
                <w:szCs w:val="18"/>
              </w:rPr>
              <w:t>First reduction to practice.</w:t>
            </w:r>
          </w:p>
          <w:p w14:paraId="70B71896" w14:textId="77777777" w:rsidR="00AB471C" w:rsidRDefault="00AB471C">
            <w:pPr>
              <w:rPr>
                <w:rFonts w:ascii="Tahoma" w:hAnsi="Tahoma" w:cs="Tahoma"/>
                <w:sz w:val="20"/>
                <w:szCs w:val="18"/>
              </w:rPr>
            </w:pPr>
          </w:p>
          <w:p w14:paraId="3B37262F" w14:textId="77777777" w:rsidR="00AB471C" w:rsidRDefault="00AB471C">
            <w:pPr>
              <w:rPr>
                <w:rFonts w:ascii="Tahoma" w:hAnsi="Tahoma" w:cs="Tahoma"/>
                <w:sz w:val="20"/>
                <w:szCs w:val="18"/>
              </w:rPr>
            </w:pPr>
          </w:p>
          <w:p w14:paraId="4DC09DEF" w14:textId="77777777" w:rsidR="00AB471C" w:rsidRDefault="00AB471C">
            <w:pPr>
              <w:rPr>
                <w:rFonts w:ascii="Tahoma" w:hAnsi="Tahoma" w:cs="Tahoma"/>
                <w:sz w:val="20"/>
                <w:szCs w:val="18"/>
              </w:rPr>
            </w:pPr>
          </w:p>
          <w:p w14:paraId="7177B0E3" w14:textId="77777777" w:rsidR="00AB471C" w:rsidRDefault="00AB471C">
            <w:pPr>
              <w:rPr>
                <w:rFonts w:ascii="Tahoma" w:hAnsi="Tahoma" w:cs="Tahoma"/>
                <w:sz w:val="20"/>
                <w:szCs w:val="18"/>
              </w:rPr>
            </w:pPr>
          </w:p>
          <w:p w14:paraId="17C9F738" w14:textId="77777777" w:rsidR="00AB471C" w:rsidRDefault="00AB471C">
            <w:pPr>
              <w:rPr>
                <w:rFonts w:ascii="Tahoma" w:hAnsi="Tahoma" w:cs="Tahoma"/>
                <w:sz w:val="20"/>
                <w:szCs w:val="12"/>
              </w:rPr>
            </w:pPr>
          </w:p>
        </w:tc>
        <w:tc>
          <w:tcPr>
            <w:tcW w:w="3174" w:type="dxa"/>
            <w:tcBorders>
              <w:left w:val="single" w:sz="4" w:space="0" w:color="000000"/>
              <w:bottom w:val="single" w:sz="4" w:space="0" w:color="000000"/>
            </w:tcBorders>
          </w:tcPr>
          <w:p w14:paraId="3A1DD179" w14:textId="77777777" w:rsidR="00AB471C" w:rsidRDefault="00AB471C">
            <w:pPr>
              <w:snapToGrid w:val="0"/>
              <w:rPr>
                <w:rFonts w:ascii="Tahoma" w:hAnsi="Tahoma" w:cs="Tahoma"/>
                <w:sz w:val="20"/>
              </w:rPr>
            </w:pPr>
          </w:p>
        </w:tc>
        <w:tc>
          <w:tcPr>
            <w:tcW w:w="3185" w:type="dxa"/>
            <w:gridSpan w:val="2"/>
            <w:tcBorders>
              <w:left w:val="single" w:sz="4" w:space="0" w:color="000000"/>
              <w:bottom w:val="single" w:sz="4" w:space="0" w:color="000000"/>
              <w:right w:val="single" w:sz="4" w:space="0" w:color="000000"/>
            </w:tcBorders>
          </w:tcPr>
          <w:p w14:paraId="24F9D64A" w14:textId="77777777" w:rsidR="00AB471C" w:rsidRDefault="00AB471C">
            <w:pPr>
              <w:snapToGrid w:val="0"/>
              <w:rPr>
                <w:rFonts w:ascii="Tahoma" w:hAnsi="Tahoma" w:cs="Tahoma"/>
                <w:sz w:val="20"/>
              </w:rPr>
            </w:pPr>
          </w:p>
        </w:tc>
      </w:tr>
    </w:tbl>
    <w:p w14:paraId="252EC60E" w14:textId="77777777" w:rsidR="00AB471C" w:rsidRDefault="00AB471C">
      <w:pPr>
        <w:rPr>
          <w:rFonts w:ascii="Tahoma" w:hAnsi="Tahoma" w:cs="Tahoma"/>
        </w:rPr>
      </w:pPr>
    </w:p>
    <w:p w14:paraId="0E70C581"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SPONSORSHIP</w:t>
      </w:r>
    </w:p>
    <w:p w14:paraId="1755A51B" w14:textId="77777777" w:rsidR="00AB471C" w:rsidRPr="00D8251B" w:rsidRDefault="00AB471C" w:rsidP="009722E3">
      <w:pPr>
        <w:pStyle w:val="BodyText"/>
        <w:ind w:left="360"/>
        <w:jc w:val="both"/>
        <w:rPr>
          <w:rFonts w:ascii="Tahoma" w:hAnsi="Tahoma" w:cs="Tahoma"/>
          <w:sz w:val="20"/>
        </w:rPr>
      </w:pPr>
      <w:r>
        <w:rPr>
          <w:rFonts w:ascii="Tahoma" w:hAnsi="Tahoma" w:cs="Tahoma"/>
          <w:sz w:val="20"/>
        </w:rPr>
        <w:t xml:space="preserve">Identify all grants, contracts, and other sources of funds </w:t>
      </w:r>
      <w:r w:rsidR="00F33835">
        <w:rPr>
          <w:rFonts w:ascii="Tahoma" w:hAnsi="Tahoma" w:cs="Tahoma"/>
          <w:color w:val="0000FF"/>
          <w:sz w:val="20"/>
        </w:rPr>
        <w:t>(</w:t>
      </w:r>
      <w:r w:rsidR="00F33835" w:rsidRPr="00F33835">
        <w:rPr>
          <w:rFonts w:ascii="Tahoma" w:hAnsi="Tahoma" w:cs="Tahoma"/>
          <w:sz w:val="20"/>
        </w:rPr>
        <w:t>this includes research load credit provided by the University)</w:t>
      </w:r>
      <w:r w:rsidR="00F33835">
        <w:rPr>
          <w:rFonts w:ascii="Tahoma" w:hAnsi="Tahoma" w:cs="Tahoma"/>
          <w:sz w:val="20"/>
        </w:rPr>
        <w:t xml:space="preserve"> </w:t>
      </w:r>
      <w:r>
        <w:rPr>
          <w:rFonts w:ascii="Tahoma" w:hAnsi="Tahoma" w:cs="Tahoma"/>
          <w:sz w:val="20"/>
        </w:rPr>
        <w:t xml:space="preserve">contributing to the research that led to the invention. You should list all agencies that you would acknowledge in a publication. The </w:t>
      </w:r>
      <w:r w:rsidR="00C100AF">
        <w:rPr>
          <w:rFonts w:ascii="Tahoma" w:hAnsi="Tahoma" w:cs="Tahoma"/>
          <w:sz w:val="20"/>
        </w:rPr>
        <w:t>TTBD</w:t>
      </w:r>
      <w:r w:rsidR="00C462A2">
        <w:rPr>
          <w:rFonts w:ascii="Tahoma" w:hAnsi="Tahoma" w:cs="Tahoma"/>
          <w:sz w:val="20"/>
        </w:rPr>
        <w:t>O</w:t>
      </w:r>
      <w:r>
        <w:rPr>
          <w:rFonts w:ascii="Tahoma" w:hAnsi="Tahoma" w:cs="Tahoma"/>
          <w:sz w:val="20"/>
        </w:rPr>
        <w:t xml:space="preserve"> will check out the contractual reporting obligations </w:t>
      </w:r>
      <w:r w:rsidR="00D8251B">
        <w:rPr>
          <w:rFonts w:ascii="Tahoma" w:hAnsi="Tahoma" w:cs="Tahoma"/>
          <w:sz w:val="20"/>
        </w:rPr>
        <w:t xml:space="preserve">associated with your funding.  </w:t>
      </w:r>
      <w:r w:rsidR="00D8251B" w:rsidRPr="00D8251B">
        <w:rPr>
          <w:rFonts w:ascii="Tahoma" w:hAnsi="Tahoma" w:cs="Tahoma"/>
          <w:sz w:val="20"/>
        </w:rPr>
        <w:t>Kindly submit a copy of said agreements.  In the event the agreements are UP agreements if you are unable to provide a copy please provide details that would enable our office to obtain copies of the same.</w:t>
      </w:r>
    </w:p>
    <w:p w14:paraId="4BABBBF9" w14:textId="77777777" w:rsidR="00AB471C" w:rsidRDefault="00AB471C">
      <w:pPr>
        <w:rPr>
          <w:rFonts w:ascii="Tahoma" w:hAnsi="Tahoma" w:cs="Tahoma"/>
          <w:sz w:val="18"/>
          <w:szCs w:val="18"/>
        </w:rPr>
      </w:pPr>
    </w:p>
    <w:tbl>
      <w:tblPr>
        <w:tblW w:w="0" w:type="auto"/>
        <w:tblInd w:w="463" w:type="dxa"/>
        <w:tblLayout w:type="fixed"/>
        <w:tblLook w:val="0000" w:firstRow="0" w:lastRow="0" w:firstColumn="0" w:lastColumn="0" w:noHBand="0" w:noVBand="0"/>
      </w:tblPr>
      <w:tblGrid>
        <w:gridCol w:w="3780"/>
        <w:gridCol w:w="4330"/>
      </w:tblGrid>
      <w:tr w:rsidR="00AB471C" w14:paraId="2CEC94A9" w14:textId="77777777">
        <w:trPr>
          <w:cantSplit/>
          <w:trHeight w:val="260"/>
        </w:trPr>
        <w:tc>
          <w:tcPr>
            <w:tcW w:w="3780" w:type="dxa"/>
            <w:tcBorders>
              <w:top w:val="single" w:sz="4" w:space="0" w:color="000000"/>
              <w:left w:val="single" w:sz="4" w:space="0" w:color="000000"/>
              <w:bottom w:val="single" w:sz="4" w:space="0" w:color="000000"/>
            </w:tcBorders>
            <w:vAlign w:val="center"/>
          </w:tcPr>
          <w:p w14:paraId="16571E05" w14:textId="77777777" w:rsidR="00AB471C" w:rsidRDefault="00AB471C">
            <w:pPr>
              <w:snapToGrid w:val="0"/>
              <w:rPr>
                <w:rFonts w:ascii="Tahoma" w:hAnsi="Tahoma" w:cs="Tahoma"/>
                <w:b/>
                <w:bCs/>
                <w:sz w:val="20"/>
                <w:szCs w:val="18"/>
              </w:rPr>
            </w:pPr>
            <w:r>
              <w:rPr>
                <w:rFonts w:ascii="Tahoma" w:hAnsi="Tahoma" w:cs="Tahoma"/>
                <w:b/>
                <w:bCs/>
                <w:sz w:val="20"/>
                <w:szCs w:val="18"/>
              </w:rPr>
              <w:t>Agency or Sponsor</w:t>
            </w:r>
          </w:p>
        </w:tc>
        <w:tc>
          <w:tcPr>
            <w:tcW w:w="4330" w:type="dxa"/>
            <w:tcBorders>
              <w:top w:val="single" w:sz="4" w:space="0" w:color="000000"/>
              <w:left w:val="single" w:sz="4" w:space="0" w:color="000000"/>
              <w:bottom w:val="single" w:sz="4" w:space="0" w:color="000000"/>
              <w:right w:val="single" w:sz="4" w:space="0" w:color="000000"/>
            </w:tcBorders>
            <w:vAlign w:val="center"/>
          </w:tcPr>
          <w:p w14:paraId="27276223" w14:textId="77777777" w:rsidR="00AB471C" w:rsidRDefault="00AB471C" w:rsidP="00F33835">
            <w:pPr>
              <w:snapToGrid w:val="0"/>
              <w:rPr>
                <w:rFonts w:ascii="Tahoma" w:hAnsi="Tahoma" w:cs="Tahoma"/>
                <w:b/>
                <w:bCs/>
                <w:sz w:val="20"/>
                <w:szCs w:val="18"/>
              </w:rPr>
            </w:pPr>
            <w:r>
              <w:rPr>
                <w:rFonts w:ascii="Tahoma" w:hAnsi="Tahoma" w:cs="Tahoma"/>
                <w:b/>
                <w:bCs/>
                <w:sz w:val="20"/>
                <w:szCs w:val="18"/>
              </w:rPr>
              <w:t xml:space="preserve">Grant / Contract / </w:t>
            </w:r>
            <w:r w:rsidR="00F33835">
              <w:rPr>
                <w:rFonts w:ascii="Tahoma" w:hAnsi="Tahoma" w:cs="Tahoma"/>
                <w:b/>
                <w:bCs/>
                <w:sz w:val="20"/>
                <w:szCs w:val="18"/>
              </w:rPr>
              <w:t>Research Load Credit</w:t>
            </w:r>
          </w:p>
        </w:tc>
      </w:tr>
      <w:tr w:rsidR="00AB471C" w14:paraId="5164A778" w14:textId="77777777">
        <w:trPr>
          <w:cantSplit/>
        </w:trPr>
        <w:tc>
          <w:tcPr>
            <w:tcW w:w="3780" w:type="dxa"/>
            <w:tcBorders>
              <w:left w:val="single" w:sz="4" w:space="0" w:color="000000"/>
              <w:bottom w:val="single" w:sz="4" w:space="0" w:color="000000"/>
            </w:tcBorders>
          </w:tcPr>
          <w:p w14:paraId="0B0FD6DD" w14:textId="77777777" w:rsidR="00AB471C" w:rsidRDefault="00AB471C">
            <w:pPr>
              <w:snapToGrid w:val="0"/>
              <w:spacing w:before="240" w:after="240"/>
              <w:rPr>
                <w:rFonts w:ascii="Tahoma" w:hAnsi="Tahoma" w:cs="Tahoma"/>
                <w:b/>
                <w:bCs/>
                <w:sz w:val="20"/>
                <w:szCs w:val="18"/>
              </w:rPr>
            </w:pPr>
          </w:p>
        </w:tc>
        <w:tc>
          <w:tcPr>
            <w:tcW w:w="4330" w:type="dxa"/>
            <w:tcBorders>
              <w:left w:val="single" w:sz="4" w:space="0" w:color="000000"/>
              <w:bottom w:val="single" w:sz="4" w:space="0" w:color="000000"/>
              <w:right w:val="single" w:sz="4" w:space="0" w:color="000000"/>
            </w:tcBorders>
          </w:tcPr>
          <w:p w14:paraId="79B289FD" w14:textId="77777777" w:rsidR="00AB471C" w:rsidRDefault="00AB471C">
            <w:pPr>
              <w:snapToGrid w:val="0"/>
              <w:spacing w:before="240" w:after="240"/>
              <w:rPr>
                <w:rFonts w:ascii="Tahoma" w:hAnsi="Tahoma" w:cs="Tahoma"/>
                <w:sz w:val="20"/>
                <w:szCs w:val="18"/>
              </w:rPr>
            </w:pPr>
          </w:p>
        </w:tc>
      </w:tr>
      <w:tr w:rsidR="00AB471C" w14:paraId="64B8C460" w14:textId="77777777">
        <w:trPr>
          <w:cantSplit/>
        </w:trPr>
        <w:tc>
          <w:tcPr>
            <w:tcW w:w="3780" w:type="dxa"/>
            <w:tcBorders>
              <w:left w:val="single" w:sz="4" w:space="0" w:color="000000"/>
              <w:bottom w:val="single" w:sz="4" w:space="0" w:color="auto"/>
            </w:tcBorders>
          </w:tcPr>
          <w:p w14:paraId="1D798A7A" w14:textId="77777777" w:rsidR="00AB471C" w:rsidRDefault="00AB471C">
            <w:pPr>
              <w:snapToGrid w:val="0"/>
              <w:spacing w:before="240" w:after="240"/>
              <w:rPr>
                <w:rFonts w:ascii="Tahoma" w:hAnsi="Tahoma" w:cs="Tahoma"/>
                <w:sz w:val="20"/>
                <w:szCs w:val="18"/>
              </w:rPr>
            </w:pPr>
          </w:p>
        </w:tc>
        <w:tc>
          <w:tcPr>
            <w:tcW w:w="4330" w:type="dxa"/>
            <w:tcBorders>
              <w:left w:val="single" w:sz="4" w:space="0" w:color="000000"/>
              <w:bottom w:val="single" w:sz="4" w:space="0" w:color="auto"/>
              <w:right w:val="single" w:sz="4" w:space="0" w:color="000000"/>
            </w:tcBorders>
          </w:tcPr>
          <w:p w14:paraId="5AC222AA" w14:textId="77777777" w:rsidR="00AB471C" w:rsidRDefault="00AB471C">
            <w:pPr>
              <w:snapToGrid w:val="0"/>
              <w:spacing w:before="240" w:after="240"/>
              <w:rPr>
                <w:rFonts w:ascii="Tahoma" w:hAnsi="Tahoma" w:cs="Tahoma"/>
                <w:sz w:val="20"/>
                <w:szCs w:val="18"/>
              </w:rPr>
            </w:pPr>
          </w:p>
        </w:tc>
      </w:tr>
      <w:tr w:rsidR="00AB471C" w14:paraId="4122653B" w14:textId="77777777">
        <w:trPr>
          <w:cantSplit/>
        </w:trPr>
        <w:tc>
          <w:tcPr>
            <w:tcW w:w="3780" w:type="dxa"/>
            <w:tcBorders>
              <w:top w:val="single" w:sz="4" w:space="0" w:color="auto"/>
              <w:left w:val="single" w:sz="4" w:space="0" w:color="auto"/>
              <w:bottom w:val="single" w:sz="4" w:space="0" w:color="auto"/>
              <w:right w:val="single" w:sz="4" w:space="0" w:color="auto"/>
            </w:tcBorders>
          </w:tcPr>
          <w:p w14:paraId="1F5270F1" w14:textId="77777777" w:rsidR="00AB471C" w:rsidRDefault="00AB471C">
            <w:pPr>
              <w:snapToGrid w:val="0"/>
              <w:spacing w:before="240" w:after="240"/>
              <w:rPr>
                <w:rFonts w:ascii="Tahoma" w:hAnsi="Tahoma" w:cs="Tahoma"/>
                <w:sz w:val="20"/>
                <w:szCs w:val="18"/>
              </w:rPr>
            </w:pPr>
          </w:p>
        </w:tc>
        <w:tc>
          <w:tcPr>
            <w:tcW w:w="4330" w:type="dxa"/>
            <w:tcBorders>
              <w:top w:val="single" w:sz="4" w:space="0" w:color="auto"/>
              <w:left w:val="single" w:sz="4" w:space="0" w:color="auto"/>
              <w:bottom w:val="single" w:sz="4" w:space="0" w:color="auto"/>
              <w:right w:val="single" w:sz="4" w:space="0" w:color="auto"/>
            </w:tcBorders>
          </w:tcPr>
          <w:p w14:paraId="38C38DC4" w14:textId="77777777" w:rsidR="00AB471C" w:rsidRDefault="00AB471C">
            <w:pPr>
              <w:snapToGrid w:val="0"/>
              <w:spacing w:before="240" w:after="240"/>
              <w:rPr>
                <w:rFonts w:ascii="Tahoma" w:hAnsi="Tahoma" w:cs="Tahoma"/>
                <w:sz w:val="20"/>
                <w:szCs w:val="18"/>
              </w:rPr>
            </w:pPr>
          </w:p>
        </w:tc>
      </w:tr>
      <w:tr w:rsidR="00AB471C" w14:paraId="54097B24" w14:textId="77777777">
        <w:trPr>
          <w:cantSplit/>
        </w:trPr>
        <w:tc>
          <w:tcPr>
            <w:tcW w:w="3780" w:type="dxa"/>
            <w:tcBorders>
              <w:top w:val="single" w:sz="4" w:space="0" w:color="auto"/>
              <w:left w:val="single" w:sz="4" w:space="0" w:color="000000"/>
              <w:bottom w:val="single" w:sz="4" w:space="0" w:color="000000"/>
            </w:tcBorders>
          </w:tcPr>
          <w:p w14:paraId="5F9257C8" w14:textId="77777777" w:rsidR="00AB471C" w:rsidRDefault="00AB471C">
            <w:pPr>
              <w:snapToGrid w:val="0"/>
              <w:spacing w:before="240" w:after="240"/>
              <w:rPr>
                <w:rFonts w:ascii="Tahoma" w:hAnsi="Tahoma" w:cs="Tahoma"/>
                <w:sz w:val="20"/>
                <w:szCs w:val="18"/>
              </w:rPr>
            </w:pPr>
          </w:p>
        </w:tc>
        <w:tc>
          <w:tcPr>
            <w:tcW w:w="4330" w:type="dxa"/>
            <w:tcBorders>
              <w:top w:val="single" w:sz="4" w:space="0" w:color="auto"/>
              <w:left w:val="single" w:sz="4" w:space="0" w:color="000000"/>
              <w:bottom w:val="single" w:sz="4" w:space="0" w:color="000000"/>
              <w:right w:val="single" w:sz="4" w:space="0" w:color="000000"/>
            </w:tcBorders>
          </w:tcPr>
          <w:p w14:paraId="0C3E7B36" w14:textId="77777777" w:rsidR="00AB471C" w:rsidRDefault="00AB471C">
            <w:pPr>
              <w:snapToGrid w:val="0"/>
              <w:spacing w:before="240" w:after="240"/>
              <w:rPr>
                <w:rFonts w:ascii="Tahoma" w:hAnsi="Tahoma" w:cs="Tahoma"/>
                <w:sz w:val="20"/>
                <w:szCs w:val="18"/>
              </w:rPr>
            </w:pPr>
          </w:p>
        </w:tc>
      </w:tr>
    </w:tbl>
    <w:p w14:paraId="0AC5FA95" w14:textId="77777777" w:rsidR="00AB471C" w:rsidRDefault="00AB471C">
      <w:pPr>
        <w:pStyle w:val="BodyText"/>
        <w:spacing w:after="0"/>
      </w:pPr>
    </w:p>
    <w:p w14:paraId="682AEC2F" w14:textId="77777777" w:rsidR="00AB471C" w:rsidRDefault="00AB471C">
      <w:pPr>
        <w:pStyle w:val="BodyText"/>
        <w:spacing w:after="0"/>
      </w:pPr>
    </w:p>
    <w:p w14:paraId="51B3C0E8"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OTHER AGREEMENTS AND INTERACTIONS</w:t>
      </w:r>
    </w:p>
    <w:p w14:paraId="77FC6B74" w14:textId="77777777" w:rsidR="00F33835" w:rsidRPr="00F33835" w:rsidRDefault="00AB471C" w:rsidP="009722E3">
      <w:pPr>
        <w:pStyle w:val="BodyText"/>
        <w:ind w:left="360"/>
        <w:jc w:val="both"/>
        <w:rPr>
          <w:rFonts w:ascii="Tahoma" w:hAnsi="Tahoma" w:cs="Tahoma"/>
          <w:sz w:val="20"/>
        </w:rPr>
      </w:pPr>
      <w:r>
        <w:rPr>
          <w:rFonts w:ascii="Tahoma" w:hAnsi="Tahoma" w:cs="Tahoma"/>
          <w:sz w:val="20"/>
        </w:rPr>
        <w:t>Identify any agreements or interactions that you have entered into that are related to the invention and might grant rights to a company or other party outside of the University (material transfer agreements, commercially sponsored research agreements, consortia agreements, consulting agreements, etc.)</w:t>
      </w:r>
      <w:r w:rsidR="00F33835">
        <w:rPr>
          <w:rFonts w:ascii="Tahoma" w:hAnsi="Tahoma" w:cs="Tahoma"/>
          <w:sz w:val="20"/>
        </w:rPr>
        <w:t xml:space="preserve">. </w:t>
      </w:r>
      <w:r w:rsidR="00F33835" w:rsidRPr="00F33835">
        <w:rPr>
          <w:rFonts w:ascii="Tahoma" w:hAnsi="Tahoma" w:cs="Tahoma"/>
          <w:sz w:val="20"/>
        </w:rPr>
        <w:t>Kindly provide a copy of said agreements or documents evidencing said interactions.</w:t>
      </w:r>
    </w:p>
    <w:p w14:paraId="29B345EA" w14:textId="77777777" w:rsidR="00AB471C" w:rsidRDefault="00AB471C" w:rsidP="009722E3">
      <w:pPr>
        <w:pStyle w:val="BodyText"/>
        <w:ind w:left="360"/>
        <w:jc w:val="both"/>
        <w:rPr>
          <w:rFonts w:ascii="Tahoma" w:hAnsi="Tahoma" w:cs="Tahoma"/>
          <w:sz w:val="20"/>
        </w:rPr>
      </w:pPr>
    </w:p>
    <w:p w14:paraId="5D8DF6C0" w14:textId="77777777" w:rsidR="00AB471C" w:rsidRDefault="00AB471C" w:rsidP="009722E3">
      <w:pPr>
        <w:jc w:val="both"/>
        <w:rPr>
          <w:rFonts w:ascii="Tahoma" w:hAnsi="Tahoma" w:cs="Tahoma"/>
          <w:sz w:val="20"/>
          <w:szCs w:val="18"/>
        </w:rPr>
      </w:pPr>
    </w:p>
    <w:p w14:paraId="2A400E4D" w14:textId="77777777" w:rsidR="009722E3" w:rsidRDefault="009722E3" w:rsidP="009722E3">
      <w:pPr>
        <w:jc w:val="both"/>
        <w:rPr>
          <w:rFonts w:ascii="Tahoma" w:hAnsi="Tahoma" w:cs="Tahoma"/>
          <w:sz w:val="20"/>
          <w:szCs w:val="18"/>
        </w:rPr>
      </w:pPr>
    </w:p>
    <w:p w14:paraId="76715EAF" w14:textId="77777777" w:rsidR="009722E3" w:rsidRDefault="009722E3" w:rsidP="009722E3">
      <w:pPr>
        <w:jc w:val="both"/>
        <w:rPr>
          <w:rFonts w:ascii="Tahoma" w:hAnsi="Tahoma" w:cs="Tahoma"/>
          <w:sz w:val="20"/>
          <w:szCs w:val="18"/>
        </w:rPr>
      </w:pPr>
    </w:p>
    <w:p w14:paraId="764A610C" w14:textId="77777777" w:rsidR="00AB471C" w:rsidRDefault="00AB471C" w:rsidP="009722E3">
      <w:pPr>
        <w:jc w:val="both"/>
        <w:rPr>
          <w:rFonts w:ascii="Tahoma" w:hAnsi="Tahoma" w:cs="Tahoma"/>
          <w:sz w:val="20"/>
          <w:szCs w:val="18"/>
        </w:rPr>
      </w:pPr>
    </w:p>
    <w:p w14:paraId="1E7A04C5" w14:textId="77777777" w:rsidR="00AB471C" w:rsidRDefault="00AB471C" w:rsidP="009722E3">
      <w:pPr>
        <w:ind w:left="360"/>
        <w:jc w:val="both"/>
        <w:rPr>
          <w:rFonts w:ascii="Tahoma" w:hAnsi="Tahoma" w:cs="Tahoma"/>
          <w:sz w:val="20"/>
          <w:szCs w:val="18"/>
        </w:rPr>
      </w:pPr>
      <w:r>
        <w:rPr>
          <w:rFonts w:ascii="Tahoma" w:hAnsi="Tahoma" w:cs="Tahoma"/>
          <w:sz w:val="20"/>
          <w:szCs w:val="18"/>
        </w:rPr>
        <w:t>Did this invention use any materials which were obtained from a company or another institution?</w:t>
      </w:r>
    </w:p>
    <w:p w14:paraId="4A15B356" w14:textId="77777777" w:rsidR="00AB471C" w:rsidRDefault="00AF1EF9" w:rsidP="009722E3">
      <w:pPr>
        <w:ind w:left="360"/>
        <w:jc w:val="both"/>
        <w:rPr>
          <w:rFonts w:ascii="Tahoma" w:hAnsi="Tahoma" w:cs="Tahoma"/>
          <w:sz w:val="20"/>
          <w:szCs w:val="18"/>
        </w:rPr>
      </w:pPr>
      <w:r>
        <w:rPr>
          <w:rFonts w:ascii="Tahoma" w:hAnsi="Tahoma" w:cs="Tahoma"/>
          <w:sz w:val="20"/>
          <w:szCs w:val="18"/>
        </w:rPr>
        <w:t>NO _</w:t>
      </w:r>
      <w:r w:rsidR="00AB471C">
        <w:rPr>
          <w:rFonts w:ascii="Tahoma" w:hAnsi="Tahoma" w:cs="Tahoma"/>
          <w:sz w:val="20"/>
          <w:szCs w:val="18"/>
        </w:rPr>
        <w:t>_ YES __ (Please provide details, and indicate if there is a Materials Transfer Agreement.</w:t>
      </w:r>
      <w:r w:rsidR="00F33835">
        <w:rPr>
          <w:rFonts w:ascii="Tahoma" w:hAnsi="Tahoma" w:cs="Tahoma"/>
          <w:sz w:val="20"/>
          <w:szCs w:val="18"/>
        </w:rPr>
        <w:t xml:space="preserve"> Kindly </w:t>
      </w:r>
      <w:r w:rsidR="00F33835" w:rsidRPr="00F33835">
        <w:rPr>
          <w:rFonts w:ascii="Tahoma" w:hAnsi="Tahoma" w:cs="Tahoma"/>
          <w:sz w:val="20"/>
          <w:szCs w:val="18"/>
        </w:rPr>
        <w:t>attach a copy of relevant documents</w:t>
      </w:r>
      <w:r w:rsidR="00AB471C">
        <w:rPr>
          <w:rFonts w:ascii="Tahoma" w:hAnsi="Tahoma" w:cs="Tahoma"/>
          <w:sz w:val="20"/>
          <w:szCs w:val="18"/>
        </w:rPr>
        <w:t xml:space="preserve">)  </w:t>
      </w:r>
    </w:p>
    <w:p w14:paraId="3D8DC5CE" w14:textId="77777777" w:rsidR="00AB471C" w:rsidRDefault="00AB471C">
      <w:pPr>
        <w:rPr>
          <w:rFonts w:ascii="Tahoma" w:hAnsi="Tahoma" w:cs="Tahoma"/>
          <w:sz w:val="20"/>
          <w:szCs w:val="18"/>
        </w:rPr>
      </w:pPr>
    </w:p>
    <w:p w14:paraId="02EA4855" w14:textId="77777777" w:rsidR="009722E3" w:rsidRDefault="009722E3">
      <w:pPr>
        <w:rPr>
          <w:rFonts w:ascii="Tahoma" w:hAnsi="Tahoma" w:cs="Tahoma"/>
          <w:sz w:val="20"/>
          <w:szCs w:val="18"/>
        </w:rPr>
      </w:pPr>
    </w:p>
    <w:p w14:paraId="70E585D8" w14:textId="77777777" w:rsidR="00AB471C" w:rsidRDefault="00AB471C">
      <w:pPr>
        <w:rPr>
          <w:rFonts w:ascii="Tahoma" w:hAnsi="Tahoma" w:cs="Tahoma"/>
          <w:sz w:val="20"/>
          <w:szCs w:val="18"/>
        </w:rPr>
      </w:pPr>
    </w:p>
    <w:p w14:paraId="304CACAD" w14:textId="77777777" w:rsidR="00AB471C" w:rsidRDefault="00AB471C" w:rsidP="009722E3">
      <w:pPr>
        <w:pStyle w:val="BodyText2"/>
        <w:ind w:left="360"/>
        <w:jc w:val="both"/>
        <w:rPr>
          <w:rFonts w:ascii="Tahoma" w:hAnsi="Tahoma" w:cs="Tahoma"/>
          <w:sz w:val="20"/>
        </w:rPr>
      </w:pPr>
      <w:r>
        <w:rPr>
          <w:rFonts w:ascii="Tahoma" w:hAnsi="Tahoma" w:cs="Tahoma"/>
          <w:sz w:val="20"/>
        </w:rPr>
        <w:lastRenderedPageBreak/>
        <w:t>Did you transfer to any researcher outside of your institution any new Materials (DNA, peptides, cell lines, vectors, catalysts, alloys, etc</w:t>
      </w:r>
      <w:r w:rsidR="00666779">
        <w:rPr>
          <w:rFonts w:ascii="Tahoma" w:hAnsi="Tahoma" w:cs="Tahoma"/>
          <w:sz w:val="20"/>
        </w:rPr>
        <w:t>.</w:t>
      </w:r>
      <w:r>
        <w:rPr>
          <w:rFonts w:ascii="Tahoma" w:hAnsi="Tahoma" w:cs="Tahoma"/>
          <w:sz w:val="20"/>
        </w:rPr>
        <w:t>) related to the invention?</w:t>
      </w:r>
    </w:p>
    <w:p w14:paraId="08894756" w14:textId="77777777" w:rsidR="00AB471C" w:rsidRDefault="00AB471C" w:rsidP="009722E3">
      <w:pPr>
        <w:pStyle w:val="BodyText2"/>
        <w:ind w:left="360"/>
        <w:jc w:val="both"/>
        <w:rPr>
          <w:rFonts w:ascii="Tahoma" w:hAnsi="Tahoma" w:cs="Tahoma"/>
          <w:sz w:val="20"/>
        </w:rPr>
      </w:pPr>
      <w:r>
        <w:rPr>
          <w:rFonts w:ascii="Tahoma" w:hAnsi="Tahoma" w:cs="Tahoma"/>
          <w:sz w:val="20"/>
        </w:rPr>
        <w:t>NO __YES __ (Please provide details</w:t>
      </w:r>
      <w:r w:rsidR="00AB21B6">
        <w:rPr>
          <w:rFonts w:ascii="Tahoma" w:hAnsi="Tahoma" w:cs="Tahoma"/>
          <w:sz w:val="20"/>
        </w:rPr>
        <w:t>.</w:t>
      </w:r>
      <w:r>
        <w:rPr>
          <w:rFonts w:ascii="Tahoma" w:hAnsi="Tahoma" w:cs="Tahoma"/>
          <w:sz w:val="20"/>
        </w:rPr>
        <w:t xml:space="preserve">)  </w:t>
      </w:r>
    </w:p>
    <w:p w14:paraId="15826398" w14:textId="77777777" w:rsidR="00AB471C" w:rsidRDefault="00AB471C" w:rsidP="009722E3">
      <w:pPr>
        <w:jc w:val="both"/>
        <w:rPr>
          <w:rFonts w:ascii="Tahoma" w:hAnsi="Tahoma" w:cs="Tahoma"/>
          <w:sz w:val="20"/>
          <w:szCs w:val="18"/>
        </w:rPr>
      </w:pPr>
    </w:p>
    <w:p w14:paraId="46337E48" w14:textId="77777777" w:rsidR="00AB471C" w:rsidRDefault="00AB471C" w:rsidP="009722E3">
      <w:pPr>
        <w:jc w:val="both"/>
        <w:rPr>
          <w:rFonts w:ascii="Tahoma" w:hAnsi="Tahoma" w:cs="Tahoma"/>
          <w:sz w:val="20"/>
          <w:szCs w:val="18"/>
        </w:rPr>
      </w:pPr>
    </w:p>
    <w:p w14:paraId="4080759C" w14:textId="77777777" w:rsidR="00AB471C" w:rsidRDefault="00AB471C" w:rsidP="009722E3">
      <w:pPr>
        <w:jc w:val="both"/>
        <w:rPr>
          <w:rFonts w:ascii="Tahoma" w:hAnsi="Tahoma" w:cs="Tahoma"/>
          <w:sz w:val="20"/>
          <w:szCs w:val="18"/>
        </w:rPr>
      </w:pPr>
    </w:p>
    <w:p w14:paraId="1B2CB944" w14:textId="77777777" w:rsidR="00AB471C" w:rsidRDefault="00AB471C" w:rsidP="009722E3">
      <w:pPr>
        <w:jc w:val="both"/>
        <w:rPr>
          <w:rFonts w:ascii="Tahoma" w:hAnsi="Tahoma" w:cs="Tahoma"/>
          <w:sz w:val="20"/>
          <w:szCs w:val="18"/>
        </w:rPr>
      </w:pPr>
    </w:p>
    <w:p w14:paraId="1DCC2625" w14:textId="77777777" w:rsidR="00AB471C" w:rsidRDefault="00AB471C" w:rsidP="009722E3">
      <w:pPr>
        <w:jc w:val="both"/>
        <w:rPr>
          <w:rFonts w:ascii="Tahoma" w:hAnsi="Tahoma" w:cs="Tahoma"/>
          <w:sz w:val="20"/>
          <w:szCs w:val="18"/>
        </w:rPr>
      </w:pPr>
    </w:p>
    <w:p w14:paraId="3BE01503" w14:textId="77777777" w:rsidR="00AB471C" w:rsidRDefault="00AB471C" w:rsidP="009722E3">
      <w:pPr>
        <w:jc w:val="both"/>
        <w:rPr>
          <w:rFonts w:ascii="Tahoma" w:hAnsi="Tahoma" w:cs="Tahoma"/>
          <w:sz w:val="20"/>
          <w:szCs w:val="18"/>
        </w:rPr>
      </w:pPr>
    </w:p>
    <w:p w14:paraId="1E92D714" w14:textId="77777777" w:rsidR="00AB471C" w:rsidRDefault="00AB471C" w:rsidP="009722E3">
      <w:pPr>
        <w:ind w:left="360"/>
        <w:jc w:val="both"/>
        <w:rPr>
          <w:rFonts w:ascii="Tahoma" w:hAnsi="Tahoma" w:cs="Tahoma"/>
          <w:sz w:val="20"/>
          <w:szCs w:val="18"/>
        </w:rPr>
      </w:pPr>
      <w:r>
        <w:rPr>
          <w:rFonts w:ascii="Tahoma" w:hAnsi="Tahoma" w:cs="Tahoma"/>
          <w:sz w:val="20"/>
          <w:szCs w:val="18"/>
        </w:rPr>
        <w:t>Is any other group, lab, or researcher on campus using your invention in their research program?</w:t>
      </w:r>
    </w:p>
    <w:p w14:paraId="0251DC95" w14:textId="77777777" w:rsidR="00AB471C" w:rsidRDefault="00AB471C" w:rsidP="009722E3">
      <w:pPr>
        <w:ind w:left="360"/>
        <w:jc w:val="both"/>
        <w:rPr>
          <w:rFonts w:ascii="Tahoma" w:hAnsi="Tahoma" w:cs="Tahoma"/>
          <w:sz w:val="20"/>
          <w:szCs w:val="18"/>
        </w:rPr>
      </w:pPr>
      <w:r>
        <w:rPr>
          <w:rFonts w:ascii="Tahoma" w:hAnsi="Tahoma" w:cs="Tahoma"/>
          <w:sz w:val="20"/>
          <w:szCs w:val="18"/>
        </w:rPr>
        <w:t>NO__ YES__ (Please provide details</w:t>
      </w:r>
      <w:r w:rsidR="00AB21B6">
        <w:rPr>
          <w:rFonts w:ascii="Tahoma" w:hAnsi="Tahoma" w:cs="Tahoma"/>
          <w:sz w:val="20"/>
          <w:szCs w:val="18"/>
        </w:rPr>
        <w:t>.</w:t>
      </w:r>
      <w:r>
        <w:rPr>
          <w:rFonts w:ascii="Tahoma" w:hAnsi="Tahoma" w:cs="Tahoma"/>
          <w:sz w:val="20"/>
          <w:szCs w:val="18"/>
        </w:rPr>
        <w:t>)</w:t>
      </w:r>
    </w:p>
    <w:p w14:paraId="1987EA17" w14:textId="77777777" w:rsidR="00AB471C" w:rsidRDefault="00AB471C" w:rsidP="009722E3">
      <w:pPr>
        <w:ind w:left="360"/>
        <w:jc w:val="both"/>
        <w:rPr>
          <w:rFonts w:ascii="Tahoma" w:hAnsi="Tahoma" w:cs="Tahoma"/>
          <w:sz w:val="20"/>
          <w:szCs w:val="18"/>
        </w:rPr>
      </w:pPr>
    </w:p>
    <w:p w14:paraId="0E2C4369" w14:textId="77777777" w:rsidR="00AB471C" w:rsidRDefault="00AB471C" w:rsidP="009722E3">
      <w:pPr>
        <w:ind w:left="360"/>
        <w:jc w:val="both"/>
        <w:rPr>
          <w:rFonts w:ascii="Tahoma" w:hAnsi="Tahoma" w:cs="Tahoma"/>
          <w:sz w:val="20"/>
          <w:szCs w:val="18"/>
        </w:rPr>
      </w:pPr>
    </w:p>
    <w:p w14:paraId="5322CF76" w14:textId="77777777" w:rsidR="00AB471C" w:rsidRDefault="00AB471C" w:rsidP="009722E3">
      <w:pPr>
        <w:ind w:left="360"/>
        <w:jc w:val="both"/>
        <w:rPr>
          <w:rFonts w:ascii="Tahoma" w:hAnsi="Tahoma" w:cs="Tahoma"/>
          <w:sz w:val="20"/>
          <w:szCs w:val="18"/>
        </w:rPr>
      </w:pPr>
    </w:p>
    <w:p w14:paraId="797DC42C" w14:textId="77777777" w:rsidR="00AB471C" w:rsidRDefault="00AB471C" w:rsidP="009722E3">
      <w:pPr>
        <w:ind w:left="360"/>
        <w:jc w:val="both"/>
        <w:rPr>
          <w:rFonts w:ascii="Tahoma" w:hAnsi="Tahoma" w:cs="Tahoma"/>
          <w:sz w:val="20"/>
          <w:szCs w:val="18"/>
        </w:rPr>
      </w:pPr>
    </w:p>
    <w:p w14:paraId="68DBB1CF" w14:textId="77777777" w:rsidR="00AB471C" w:rsidRDefault="00AB471C" w:rsidP="009722E3">
      <w:pPr>
        <w:ind w:left="360"/>
        <w:jc w:val="both"/>
        <w:rPr>
          <w:rFonts w:ascii="Tahoma" w:hAnsi="Tahoma" w:cs="Tahoma"/>
          <w:sz w:val="20"/>
          <w:szCs w:val="18"/>
        </w:rPr>
      </w:pPr>
    </w:p>
    <w:p w14:paraId="4F414CB5" w14:textId="77777777" w:rsidR="00AB471C" w:rsidRDefault="00AB471C" w:rsidP="009722E3">
      <w:pPr>
        <w:jc w:val="both"/>
        <w:rPr>
          <w:rFonts w:ascii="Tahoma" w:hAnsi="Tahoma" w:cs="Tahoma"/>
          <w:sz w:val="20"/>
        </w:rPr>
      </w:pPr>
    </w:p>
    <w:p w14:paraId="172894EC" w14:textId="77777777" w:rsidR="00AB471C" w:rsidRDefault="00AB471C" w:rsidP="009722E3">
      <w:pPr>
        <w:numPr>
          <w:ilvl w:val="0"/>
          <w:numId w:val="1"/>
        </w:numPr>
        <w:tabs>
          <w:tab w:val="left" w:pos="360"/>
        </w:tabs>
        <w:ind w:left="360"/>
        <w:jc w:val="both"/>
        <w:rPr>
          <w:rFonts w:ascii="Tahoma" w:hAnsi="Tahoma" w:cs="Tahoma"/>
          <w:b/>
          <w:bCs/>
          <w:sz w:val="20"/>
        </w:rPr>
      </w:pPr>
      <w:r>
        <w:rPr>
          <w:rFonts w:ascii="Tahoma" w:hAnsi="Tahoma" w:cs="Tahoma"/>
          <w:b/>
          <w:bCs/>
          <w:sz w:val="20"/>
        </w:rPr>
        <w:t>INVENTORS</w:t>
      </w:r>
    </w:p>
    <w:p w14:paraId="0AE5DB0F" w14:textId="77777777" w:rsidR="00AB471C" w:rsidRDefault="00AB471C" w:rsidP="009722E3">
      <w:pPr>
        <w:ind w:left="360"/>
        <w:jc w:val="both"/>
        <w:rPr>
          <w:rFonts w:ascii="Tahoma" w:hAnsi="Tahoma" w:cs="Tahoma"/>
          <w:sz w:val="20"/>
          <w:szCs w:val="18"/>
        </w:rPr>
      </w:pPr>
      <w:r>
        <w:rPr>
          <w:rFonts w:ascii="Tahoma" w:hAnsi="Tahoma" w:cs="Tahoma"/>
          <w:sz w:val="20"/>
          <w:szCs w:val="18"/>
        </w:rPr>
        <w:t>List all those who helped contribute to the conception of the ultimate working invention.  The people you include ultimately may or may not be legal inventors.  Please place an asterisk (*) next to the name of the inventor to whom correspondence should be sent.  If any person holds a sole or joint appointment with any other university, company or governmental</w:t>
      </w:r>
      <w:r w:rsidR="009722E3">
        <w:rPr>
          <w:rFonts w:ascii="Tahoma" w:hAnsi="Tahoma" w:cs="Tahoma"/>
          <w:sz w:val="20"/>
          <w:szCs w:val="18"/>
        </w:rPr>
        <w:t xml:space="preserve"> agency, please note that fact.</w:t>
      </w:r>
    </w:p>
    <w:p w14:paraId="2F118034" w14:textId="77777777" w:rsidR="00AB471C" w:rsidRDefault="00AB471C">
      <w:pPr>
        <w:ind w:left="360"/>
        <w:rPr>
          <w:rFonts w:ascii="Tahoma" w:hAnsi="Tahoma" w:cs="Tahoma"/>
          <w:sz w:val="20"/>
          <w:szCs w:val="18"/>
        </w:rPr>
      </w:pPr>
    </w:p>
    <w:p w14:paraId="4D7015BE" w14:textId="77777777" w:rsidR="00AB471C" w:rsidRDefault="00AB471C">
      <w:pPr>
        <w:ind w:left="360"/>
        <w:rPr>
          <w:rFonts w:ascii="Tahoma" w:hAnsi="Tahoma" w:cs="Tahoma"/>
          <w:sz w:val="20"/>
          <w:szCs w:val="18"/>
        </w:rPr>
      </w:pPr>
      <w:r>
        <w:rPr>
          <w:rFonts w:ascii="Tahoma" w:hAnsi="Tahoma" w:cs="Tahoma"/>
          <w:sz w:val="20"/>
          <w:szCs w:val="18"/>
        </w:rPr>
        <w:t>Inventor: ___________________________________________ Citizenship __________________</w:t>
      </w:r>
    </w:p>
    <w:p w14:paraId="5FFF0578" w14:textId="77777777" w:rsidR="00AB471C" w:rsidRDefault="00AB471C">
      <w:pPr>
        <w:spacing w:before="240"/>
        <w:ind w:left="360"/>
        <w:rPr>
          <w:rFonts w:ascii="Tahoma" w:hAnsi="Tahoma" w:cs="Tahoma"/>
          <w:sz w:val="20"/>
          <w:szCs w:val="18"/>
        </w:rPr>
      </w:pPr>
      <w:r>
        <w:rPr>
          <w:rFonts w:ascii="Tahoma" w:hAnsi="Tahoma" w:cs="Tahoma"/>
          <w:sz w:val="20"/>
          <w:szCs w:val="18"/>
        </w:rPr>
        <w:t>Dept/Affiliation: ____________________________________ Position: ______________________</w:t>
      </w:r>
    </w:p>
    <w:p w14:paraId="5581B890" w14:textId="77777777" w:rsidR="00AB471C" w:rsidRDefault="00AB471C">
      <w:pPr>
        <w:spacing w:before="240"/>
        <w:ind w:left="360"/>
        <w:rPr>
          <w:rFonts w:ascii="Tahoma" w:hAnsi="Tahoma" w:cs="Tahoma"/>
          <w:sz w:val="20"/>
          <w:szCs w:val="18"/>
        </w:rPr>
      </w:pPr>
      <w:r>
        <w:rPr>
          <w:rFonts w:ascii="Tahoma" w:hAnsi="Tahoma" w:cs="Tahoma"/>
          <w:sz w:val="20"/>
          <w:szCs w:val="18"/>
        </w:rPr>
        <w:t>Office Address ___________________________________________________________________</w:t>
      </w:r>
    </w:p>
    <w:p w14:paraId="6C9262B2" w14:textId="77777777" w:rsidR="00AB471C" w:rsidRDefault="00AB471C">
      <w:pPr>
        <w:spacing w:before="240"/>
        <w:ind w:left="360"/>
        <w:rPr>
          <w:rFonts w:ascii="Tahoma" w:hAnsi="Tahoma" w:cs="Tahoma"/>
          <w:sz w:val="20"/>
          <w:szCs w:val="18"/>
        </w:rPr>
      </w:pPr>
      <w:r>
        <w:rPr>
          <w:rFonts w:ascii="Tahoma" w:hAnsi="Tahoma" w:cs="Tahoma"/>
          <w:sz w:val="20"/>
          <w:szCs w:val="18"/>
        </w:rPr>
        <w:t>Office Phone/Fax _____________________________</w:t>
      </w:r>
      <w:r>
        <w:rPr>
          <w:rFonts w:ascii="Tahoma" w:hAnsi="Tahoma" w:cs="Tahoma"/>
          <w:sz w:val="20"/>
          <w:szCs w:val="18"/>
        </w:rPr>
        <w:tab/>
        <w:t>Email address: __________________</w:t>
      </w:r>
    </w:p>
    <w:p w14:paraId="46E14691" w14:textId="77777777" w:rsidR="00AB471C" w:rsidRDefault="00AB471C">
      <w:pPr>
        <w:spacing w:before="240"/>
        <w:ind w:left="360"/>
        <w:rPr>
          <w:rFonts w:ascii="Tahoma" w:hAnsi="Tahoma" w:cs="Tahoma"/>
          <w:sz w:val="20"/>
          <w:szCs w:val="18"/>
        </w:rPr>
      </w:pPr>
      <w:r>
        <w:rPr>
          <w:rFonts w:ascii="Tahoma" w:hAnsi="Tahoma" w:cs="Tahoma"/>
          <w:sz w:val="20"/>
          <w:szCs w:val="18"/>
        </w:rPr>
        <w:t>Home Address ___________________________________________________________________</w:t>
      </w:r>
    </w:p>
    <w:p w14:paraId="4B5D04EA" w14:textId="77777777" w:rsidR="00AB471C" w:rsidRDefault="00AB471C">
      <w:pPr>
        <w:spacing w:before="240"/>
        <w:ind w:left="360"/>
        <w:rPr>
          <w:rFonts w:ascii="Tahoma" w:hAnsi="Tahoma" w:cs="Tahoma"/>
          <w:sz w:val="20"/>
          <w:szCs w:val="18"/>
        </w:rPr>
      </w:pPr>
      <w:r>
        <w:rPr>
          <w:rFonts w:ascii="Tahoma" w:hAnsi="Tahoma" w:cs="Tahoma"/>
          <w:sz w:val="20"/>
          <w:szCs w:val="18"/>
        </w:rPr>
        <w:t xml:space="preserve">Home Phone ______________________________ </w:t>
      </w:r>
      <w:r>
        <w:rPr>
          <w:rFonts w:ascii="Tahoma" w:hAnsi="Tahoma" w:cs="Tahoma"/>
          <w:sz w:val="20"/>
          <w:szCs w:val="18"/>
        </w:rPr>
        <w:tab/>
        <w:t>Cell Phone No.  ________________________</w:t>
      </w:r>
    </w:p>
    <w:p w14:paraId="4A924F7C" w14:textId="77777777" w:rsidR="00AB471C" w:rsidRDefault="00AB471C">
      <w:pPr>
        <w:ind w:left="360"/>
        <w:rPr>
          <w:rFonts w:ascii="Tahoma" w:hAnsi="Tahoma" w:cs="Tahoma"/>
          <w:sz w:val="20"/>
          <w:szCs w:val="18"/>
        </w:rPr>
      </w:pPr>
    </w:p>
    <w:p w14:paraId="6A003703" w14:textId="77777777" w:rsidR="00AB471C" w:rsidRDefault="00AB471C">
      <w:pPr>
        <w:ind w:left="360"/>
        <w:rPr>
          <w:rFonts w:ascii="Tahoma" w:hAnsi="Tahoma" w:cs="Tahoma"/>
          <w:sz w:val="20"/>
          <w:szCs w:val="18"/>
        </w:rPr>
      </w:pPr>
    </w:p>
    <w:p w14:paraId="254B6EAB" w14:textId="77777777" w:rsidR="00AB471C" w:rsidRDefault="00AB471C">
      <w:pPr>
        <w:ind w:left="360"/>
        <w:rPr>
          <w:rFonts w:ascii="Tahoma" w:hAnsi="Tahoma" w:cs="Tahoma"/>
          <w:sz w:val="20"/>
          <w:szCs w:val="18"/>
        </w:rPr>
      </w:pPr>
      <w:r>
        <w:rPr>
          <w:rFonts w:ascii="Tahoma" w:hAnsi="Tahoma" w:cs="Tahoma"/>
          <w:sz w:val="20"/>
          <w:szCs w:val="18"/>
        </w:rPr>
        <w:t>Inventor: ___________________________________________ Citizenship __________________</w:t>
      </w:r>
    </w:p>
    <w:p w14:paraId="59E16445" w14:textId="77777777" w:rsidR="00AB471C" w:rsidRDefault="00AB471C">
      <w:pPr>
        <w:spacing w:before="240"/>
        <w:ind w:left="360"/>
        <w:rPr>
          <w:rFonts w:ascii="Tahoma" w:hAnsi="Tahoma" w:cs="Tahoma"/>
          <w:sz w:val="20"/>
          <w:szCs w:val="18"/>
        </w:rPr>
      </w:pPr>
      <w:r>
        <w:rPr>
          <w:rFonts w:ascii="Tahoma" w:hAnsi="Tahoma" w:cs="Tahoma"/>
          <w:sz w:val="20"/>
          <w:szCs w:val="18"/>
        </w:rPr>
        <w:t>Dept/Affiliation: ____________________________________ Position: ______________________</w:t>
      </w:r>
    </w:p>
    <w:p w14:paraId="36D09637" w14:textId="77777777" w:rsidR="00AB471C" w:rsidRDefault="00AB471C">
      <w:pPr>
        <w:spacing w:before="240"/>
        <w:ind w:left="360"/>
        <w:rPr>
          <w:rFonts w:ascii="Tahoma" w:hAnsi="Tahoma" w:cs="Tahoma"/>
          <w:sz w:val="20"/>
          <w:szCs w:val="18"/>
        </w:rPr>
      </w:pPr>
      <w:r>
        <w:rPr>
          <w:rFonts w:ascii="Tahoma" w:hAnsi="Tahoma" w:cs="Tahoma"/>
          <w:sz w:val="20"/>
          <w:szCs w:val="18"/>
        </w:rPr>
        <w:t>Office Address ___________________________________________________________________</w:t>
      </w:r>
    </w:p>
    <w:p w14:paraId="7B1F8C13" w14:textId="77777777" w:rsidR="00AB471C" w:rsidRDefault="00AB471C">
      <w:pPr>
        <w:spacing w:before="240"/>
        <w:ind w:left="360"/>
        <w:rPr>
          <w:rFonts w:ascii="Tahoma" w:hAnsi="Tahoma" w:cs="Tahoma"/>
          <w:sz w:val="20"/>
          <w:szCs w:val="18"/>
        </w:rPr>
      </w:pPr>
      <w:r>
        <w:rPr>
          <w:rFonts w:ascii="Tahoma" w:hAnsi="Tahoma" w:cs="Tahoma"/>
          <w:sz w:val="20"/>
          <w:szCs w:val="18"/>
        </w:rPr>
        <w:t>Office Phone/Fax _____________________________</w:t>
      </w:r>
      <w:r>
        <w:rPr>
          <w:rFonts w:ascii="Tahoma" w:hAnsi="Tahoma" w:cs="Tahoma"/>
          <w:sz w:val="20"/>
          <w:szCs w:val="18"/>
        </w:rPr>
        <w:tab/>
        <w:t>Email address: __________________</w:t>
      </w:r>
    </w:p>
    <w:p w14:paraId="044DBBC7" w14:textId="77777777" w:rsidR="00AB471C" w:rsidRDefault="00AB471C">
      <w:pPr>
        <w:spacing w:before="240"/>
        <w:ind w:left="360"/>
        <w:rPr>
          <w:rFonts w:ascii="Tahoma" w:hAnsi="Tahoma" w:cs="Tahoma"/>
          <w:sz w:val="20"/>
          <w:szCs w:val="18"/>
        </w:rPr>
      </w:pPr>
      <w:r>
        <w:rPr>
          <w:rFonts w:ascii="Tahoma" w:hAnsi="Tahoma" w:cs="Tahoma"/>
          <w:sz w:val="20"/>
          <w:szCs w:val="18"/>
        </w:rPr>
        <w:t>Home Address ___________________________________________________________________</w:t>
      </w:r>
    </w:p>
    <w:p w14:paraId="352972F9" w14:textId="77777777" w:rsidR="00AB471C" w:rsidRDefault="00AB471C">
      <w:pPr>
        <w:spacing w:before="240"/>
        <w:ind w:left="360"/>
        <w:rPr>
          <w:rFonts w:ascii="Tahoma" w:hAnsi="Tahoma" w:cs="Tahoma"/>
          <w:sz w:val="20"/>
          <w:szCs w:val="18"/>
        </w:rPr>
      </w:pPr>
      <w:r>
        <w:rPr>
          <w:rFonts w:ascii="Tahoma" w:hAnsi="Tahoma" w:cs="Tahoma"/>
          <w:sz w:val="20"/>
          <w:szCs w:val="18"/>
        </w:rPr>
        <w:t xml:space="preserve">Home Phone ______________________________ </w:t>
      </w:r>
      <w:r>
        <w:rPr>
          <w:rFonts w:ascii="Tahoma" w:hAnsi="Tahoma" w:cs="Tahoma"/>
          <w:sz w:val="20"/>
          <w:szCs w:val="18"/>
        </w:rPr>
        <w:tab/>
        <w:t>Cell Phone No.  ________________________</w:t>
      </w:r>
    </w:p>
    <w:p w14:paraId="122C7E58" w14:textId="77777777" w:rsidR="00AB471C" w:rsidRDefault="00AB471C">
      <w:pPr>
        <w:ind w:left="360"/>
        <w:rPr>
          <w:rFonts w:ascii="Tahoma" w:hAnsi="Tahoma" w:cs="Tahoma"/>
          <w:sz w:val="20"/>
          <w:szCs w:val="18"/>
        </w:rPr>
      </w:pPr>
    </w:p>
    <w:p w14:paraId="4FF7BF2C" w14:textId="77777777" w:rsidR="009722E3" w:rsidRDefault="009722E3">
      <w:pPr>
        <w:ind w:firstLine="360"/>
        <w:rPr>
          <w:rFonts w:ascii="Tahoma" w:hAnsi="Tahoma" w:cs="Tahoma"/>
          <w:sz w:val="20"/>
          <w:szCs w:val="18"/>
        </w:rPr>
      </w:pPr>
    </w:p>
    <w:p w14:paraId="6E6DE694" w14:textId="77777777" w:rsidR="00F33835" w:rsidRPr="009722E3" w:rsidRDefault="00AB471C" w:rsidP="009722E3">
      <w:pPr>
        <w:ind w:firstLine="360"/>
        <w:rPr>
          <w:rFonts w:ascii="Tahoma" w:hAnsi="Tahoma" w:cs="Tahoma"/>
          <w:sz w:val="20"/>
          <w:szCs w:val="18"/>
        </w:rPr>
      </w:pPr>
      <w:r>
        <w:rPr>
          <w:rFonts w:ascii="Tahoma" w:hAnsi="Tahoma" w:cs="Tahoma"/>
          <w:sz w:val="20"/>
          <w:szCs w:val="18"/>
        </w:rPr>
        <w:t>(If more, please list.)</w:t>
      </w:r>
    </w:p>
    <w:p w14:paraId="0933B5AD" w14:textId="77777777" w:rsidR="00AB471C" w:rsidRPr="006A15E4" w:rsidRDefault="00AB471C" w:rsidP="009722E3">
      <w:pPr>
        <w:ind w:left="360"/>
        <w:jc w:val="both"/>
        <w:rPr>
          <w:rFonts w:ascii="Tahoma" w:hAnsi="Tahoma" w:cs="Tahoma"/>
          <w:sz w:val="18"/>
        </w:rPr>
      </w:pPr>
      <w:r w:rsidRPr="006A15E4">
        <w:rPr>
          <w:rFonts w:ascii="Tahoma" w:hAnsi="Tahoma" w:cs="Tahoma"/>
          <w:sz w:val="18"/>
        </w:rPr>
        <w:lastRenderedPageBreak/>
        <w:t xml:space="preserve">By disclosing this invention, I/We _______________________________________, the inventor(s), hereby agree and consent to such necessary and appropriate steps that the </w:t>
      </w:r>
      <w:r w:rsidR="00C100AF" w:rsidRPr="006A15E4">
        <w:rPr>
          <w:rFonts w:ascii="Tahoma" w:hAnsi="Tahoma" w:cs="Tahoma"/>
          <w:sz w:val="18"/>
        </w:rPr>
        <w:t>TTBD</w:t>
      </w:r>
      <w:r w:rsidR="005F7A83" w:rsidRPr="006A15E4">
        <w:rPr>
          <w:rFonts w:ascii="Tahoma" w:hAnsi="Tahoma" w:cs="Tahoma"/>
          <w:sz w:val="18"/>
        </w:rPr>
        <w:t>O</w:t>
      </w:r>
      <w:r w:rsidRPr="006A15E4">
        <w:rPr>
          <w:rFonts w:ascii="Tahoma" w:hAnsi="Tahoma" w:cs="Tahoma"/>
          <w:sz w:val="18"/>
        </w:rPr>
        <w:t xml:space="preserve"> may undertake in having this disclosure evaluated and in initiating a patent application</w:t>
      </w:r>
      <w:r w:rsidR="006A15E4" w:rsidRPr="006A15E4">
        <w:rPr>
          <w:rFonts w:ascii="Tahoma" w:hAnsi="Tahoma" w:cs="Tahoma"/>
          <w:sz w:val="18"/>
        </w:rPr>
        <w:t xml:space="preserve"> in accordance with the UP Intellectual Property Rights Policy, Philippine Technology Transfer Act and other related policies</w:t>
      </w:r>
      <w:r w:rsidRPr="006A15E4">
        <w:rPr>
          <w:rFonts w:ascii="Tahoma" w:hAnsi="Tahoma" w:cs="Tahoma"/>
          <w:sz w:val="18"/>
        </w:rPr>
        <w:t>.</w:t>
      </w:r>
    </w:p>
    <w:p w14:paraId="1FCD75B5" w14:textId="77777777" w:rsidR="00AB471C" w:rsidRPr="006A15E4" w:rsidRDefault="00AB471C" w:rsidP="009722E3">
      <w:pPr>
        <w:ind w:left="360"/>
        <w:jc w:val="both"/>
        <w:rPr>
          <w:rFonts w:ascii="Tahoma" w:hAnsi="Tahoma" w:cs="Tahoma"/>
          <w:sz w:val="18"/>
        </w:rPr>
      </w:pPr>
    </w:p>
    <w:p w14:paraId="28295BA6" w14:textId="2BCA9011" w:rsidR="00AB471C" w:rsidRPr="006A15E4" w:rsidRDefault="00AB471C" w:rsidP="009722E3">
      <w:pPr>
        <w:ind w:left="360"/>
        <w:jc w:val="both"/>
        <w:rPr>
          <w:rFonts w:ascii="Tahoma" w:hAnsi="Tahoma" w:cs="Tahoma"/>
          <w:sz w:val="18"/>
        </w:rPr>
      </w:pPr>
      <w:r w:rsidRPr="006A15E4">
        <w:rPr>
          <w:rFonts w:ascii="Tahoma" w:hAnsi="Tahoma" w:cs="Tahoma"/>
          <w:sz w:val="18"/>
        </w:rPr>
        <w:t xml:space="preserve">The </w:t>
      </w:r>
      <w:r w:rsidR="00C100AF" w:rsidRPr="006A15E4">
        <w:rPr>
          <w:rFonts w:ascii="Tahoma" w:hAnsi="Tahoma" w:cs="Tahoma"/>
          <w:sz w:val="18"/>
        </w:rPr>
        <w:t>TTBD</w:t>
      </w:r>
      <w:r w:rsidR="005F7A83" w:rsidRPr="006A15E4">
        <w:rPr>
          <w:rFonts w:ascii="Tahoma" w:hAnsi="Tahoma" w:cs="Tahoma"/>
          <w:sz w:val="18"/>
        </w:rPr>
        <w:t>O</w:t>
      </w:r>
      <w:r w:rsidRPr="006A15E4">
        <w:rPr>
          <w:rFonts w:ascii="Tahoma" w:hAnsi="Tahoma" w:cs="Tahoma"/>
          <w:sz w:val="18"/>
        </w:rPr>
        <w:t xml:space="preserve"> and its</w:t>
      </w:r>
      <w:r w:rsidR="00AB21B6">
        <w:rPr>
          <w:rFonts w:ascii="Tahoma" w:hAnsi="Tahoma" w:cs="Tahoma"/>
          <w:sz w:val="18"/>
        </w:rPr>
        <w:t xml:space="preserve"> present, past and future staff</w:t>
      </w:r>
      <w:r w:rsidRPr="006A15E4">
        <w:rPr>
          <w:rFonts w:ascii="Tahoma" w:hAnsi="Tahoma" w:cs="Tahoma"/>
          <w:sz w:val="18"/>
        </w:rPr>
        <w:t xml:space="preserve"> are hereby bound to confidentiality regarding any information disclosed herein. The </w:t>
      </w:r>
      <w:r w:rsidR="00C100AF" w:rsidRPr="006A15E4">
        <w:rPr>
          <w:rFonts w:ascii="Tahoma" w:hAnsi="Tahoma" w:cs="Tahoma"/>
          <w:sz w:val="18"/>
        </w:rPr>
        <w:t>TTBD</w:t>
      </w:r>
      <w:r w:rsidR="005F7A83" w:rsidRPr="006A15E4">
        <w:rPr>
          <w:rFonts w:ascii="Tahoma" w:hAnsi="Tahoma" w:cs="Tahoma"/>
          <w:sz w:val="18"/>
        </w:rPr>
        <w:t>O</w:t>
      </w:r>
      <w:r w:rsidRPr="006A15E4">
        <w:rPr>
          <w:rFonts w:ascii="Tahoma" w:hAnsi="Tahoma" w:cs="Tahoma"/>
          <w:sz w:val="18"/>
        </w:rPr>
        <w:t xml:space="preserve"> shall undertake to have confidentiality agreements executed by any other party to whom the </w:t>
      </w:r>
      <w:r w:rsidR="00C100AF" w:rsidRPr="006A15E4">
        <w:rPr>
          <w:rFonts w:ascii="Tahoma" w:hAnsi="Tahoma" w:cs="Tahoma"/>
          <w:sz w:val="18"/>
        </w:rPr>
        <w:t>TTBD</w:t>
      </w:r>
      <w:r w:rsidR="005F7A83" w:rsidRPr="006A15E4">
        <w:rPr>
          <w:rFonts w:ascii="Tahoma" w:hAnsi="Tahoma" w:cs="Tahoma"/>
          <w:sz w:val="18"/>
        </w:rPr>
        <w:t>O</w:t>
      </w:r>
      <w:r w:rsidRPr="006A15E4">
        <w:rPr>
          <w:rFonts w:ascii="Tahoma" w:hAnsi="Tahoma" w:cs="Tahoma"/>
          <w:sz w:val="18"/>
        </w:rPr>
        <w:t xml:space="preserve"> may give the informatio</w:t>
      </w:r>
      <w:r w:rsidR="00AE7679">
        <w:rPr>
          <w:rFonts w:ascii="Tahoma" w:hAnsi="Tahoma" w:cs="Tahoma"/>
          <w:sz w:val="18"/>
        </w:rPr>
        <w:t xml:space="preserve">n contained in this disclosure </w:t>
      </w:r>
      <w:bookmarkStart w:id="1" w:name="_GoBack"/>
      <w:bookmarkEnd w:id="1"/>
      <w:r w:rsidRPr="006A15E4">
        <w:rPr>
          <w:rFonts w:ascii="Tahoma" w:hAnsi="Tahoma" w:cs="Tahoma"/>
          <w:sz w:val="18"/>
        </w:rPr>
        <w:t>for purposes of invention evaluation and patent application.</w:t>
      </w:r>
    </w:p>
    <w:p w14:paraId="55ADC04D" w14:textId="77777777" w:rsidR="00AB471C" w:rsidRPr="006A15E4" w:rsidRDefault="00AB471C" w:rsidP="009722E3">
      <w:pPr>
        <w:ind w:left="360"/>
        <w:jc w:val="both"/>
        <w:rPr>
          <w:rFonts w:ascii="Tahoma" w:hAnsi="Tahoma" w:cs="Tahoma"/>
          <w:sz w:val="18"/>
        </w:rPr>
      </w:pPr>
    </w:p>
    <w:p w14:paraId="05B73161" w14:textId="77777777" w:rsidR="00AB471C" w:rsidRPr="006A15E4" w:rsidRDefault="00AB471C" w:rsidP="009722E3">
      <w:pPr>
        <w:ind w:left="360"/>
        <w:jc w:val="both"/>
        <w:rPr>
          <w:rFonts w:ascii="Tahoma" w:hAnsi="Tahoma" w:cs="Tahoma"/>
          <w:sz w:val="18"/>
        </w:rPr>
      </w:pPr>
      <w:r w:rsidRPr="006A15E4">
        <w:rPr>
          <w:rFonts w:ascii="Tahoma" w:hAnsi="Tahoma" w:cs="Tahoma"/>
          <w:sz w:val="18"/>
        </w:rPr>
        <w:t xml:space="preserve">“Invention evaluation” shall be understood to comprise the steps taken by the </w:t>
      </w:r>
      <w:r w:rsidR="00C100AF" w:rsidRPr="006A15E4">
        <w:rPr>
          <w:rFonts w:ascii="Tahoma" w:hAnsi="Tahoma" w:cs="Tahoma"/>
          <w:sz w:val="18"/>
        </w:rPr>
        <w:t>TTBD</w:t>
      </w:r>
      <w:r w:rsidR="005F7A83" w:rsidRPr="006A15E4">
        <w:rPr>
          <w:rFonts w:ascii="Tahoma" w:hAnsi="Tahoma" w:cs="Tahoma"/>
          <w:sz w:val="18"/>
        </w:rPr>
        <w:t>O</w:t>
      </w:r>
      <w:r w:rsidRPr="006A15E4">
        <w:rPr>
          <w:rFonts w:ascii="Tahoma" w:hAnsi="Tahoma" w:cs="Tahoma"/>
          <w:sz w:val="18"/>
        </w:rPr>
        <w:t xml:space="preserve"> to assess the marketability and patentability of the invention. “Patent applicatio</w:t>
      </w:r>
      <w:r w:rsidR="008336A5">
        <w:rPr>
          <w:rFonts w:ascii="Tahoma" w:hAnsi="Tahoma" w:cs="Tahoma"/>
          <w:sz w:val="18"/>
        </w:rPr>
        <w:t xml:space="preserve">n” shall include all processes </w:t>
      </w:r>
      <w:r w:rsidRPr="006A15E4">
        <w:rPr>
          <w:rFonts w:ascii="Tahoma" w:hAnsi="Tahoma" w:cs="Tahoma"/>
          <w:sz w:val="18"/>
        </w:rPr>
        <w:t>related to patent application, such as but not limited to prior art searches and patent drafting.</w:t>
      </w:r>
    </w:p>
    <w:p w14:paraId="5FEDFCD3" w14:textId="77777777" w:rsidR="00AB471C" w:rsidRPr="006A15E4" w:rsidRDefault="00AB471C" w:rsidP="009722E3">
      <w:pPr>
        <w:ind w:left="360"/>
        <w:jc w:val="both"/>
        <w:rPr>
          <w:rFonts w:ascii="Tahoma" w:hAnsi="Tahoma" w:cs="Tahoma"/>
          <w:sz w:val="18"/>
        </w:rPr>
      </w:pPr>
    </w:p>
    <w:p w14:paraId="48091965" w14:textId="77777777" w:rsidR="00AB471C" w:rsidRPr="006A15E4" w:rsidRDefault="00AB471C" w:rsidP="009722E3">
      <w:pPr>
        <w:ind w:left="360"/>
        <w:jc w:val="both"/>
        <w:rPr>
          <w:rFonts w:ascii="Tahoma" w:hAnsi="Tahoma" w:cs="Tahoma"/>
          <w:sz w:val="18"/>
        </w:rPr>
      </w:pPr>
      <w:r w:rsidRPr="006A15E4">
        <w:rPr>
          <w:rFonts w:ascii="Tahoma" w:hAnsi="Tahoma" w:cs="Tahoma"/>
          <w:sz w:val="18"/>
        </w:rPr>
        <w:t>The CORRESPONDING INVENTOR should sig</w:t>
      </w:r>
      <w:r w:rsidR="0058779F">
        <w:rPr>
          <w:rFonts w:ascii="Tahoma" w:hAnsi="Tahoma" w:cs="Tahoma"/>
          <w:sz w:val="18"/>
        </w:rPr>
        <w:t>n and date, along with his/her d</w:t>
      </w:r>
      <w:r w:rsidRPr="006A15E4">
        <w:rPr>
          <w:rFonts w:ascii="Tahoma" w:hAnsi="Tahoma" w:cs="Tahoma"/>
          <w:sz w:val="18"/>
        </w:rPr>
        <w:t xml:space="preserve">epartment </w:t>
      </w:r>
      <w:r w:rsidR="0058779F">
        <w:rPr>
          <w:rFonts w:ascii="Tahoma" w:hAnsi="Tahoma" w:cs="Tahoma"/>
          <w:sz w:val="18"/>
        </w:rPr>
        <w:t>h</w:t>
      </w:r>
      <w:r w:rsidRPr="006A15E4">
        <w:rPr>
          <w:rFonts w:ascii="Tahoma" w:hAnsi="Tahoma" w:cs="Tahoma"/>
          <w:sz w:val="18"/>
        </w:rPr>
        <w:t xml:space="preserve">ead and </w:t>
      </w:r>
      <w:r w:rsidR="0058779F">
        <w:rPr>
          <w:rFonts w:ascii="Tahoma" w:hAnsi="Tahoma" w:cs="Tahoma"/>
          <w:sz w:val="18"/>
        </w:rPr>
        <w:t>c</w:t>
      </w:r>
      <w:r w:rsidRPr="006A15E4">
        <w:rPr>
          <w:rFonts w:ascii="Tahoma" w:hAnsi="Tahoma" w:cs="Tahoma"/>
          <w:sz w:val="18"/>
        </w:rPr>
        <w:t xml:space="preserve">ollege </w:t>
      </w:r>
      <w:r w:rsidR="0058779F">
        <w:rPr>
          <w:rFonts w:ascii="Tahoma" w:hAnsi="Tahoma" w:cs="Tahoma"/>
          <w:sz w:val="18"/>
        </w:rPr>
        <w:t>d</w:t>
      </w:r>
      <w:r w:rsidRPr="006A15E4">
        <w:rPr>
          <w:rFonts w:ascii="Tahoma" w:hAnsi="Tahoma" w:cs="Tahoma"/>
          <w:sz w:val="18"/>
        </w:rPr>
        <w:t>ean.  (Note: If that inventor is not the head of the laboratory, the signature of his/her faculty advisor or supervisor is required.)</w:t>
      </w:r>
    </w:p>
    <w:p w14:paraId="2020235E" w14:textId="77777777" w:rsidR="00AB471C" w:rsidRDefault="00AB471C">
      <w:pPr>
        <w:pStyle w:val="BodyText2"/>
        <w:rPr>
          <w:rFonts w:ascii="Tahoma" w:hAnsi="Tahoma" w:cs="Tahoma"/>
          <w:sz w:val="20"/>
        </w:rPr>
      </w:pPr>
    </w:p>
    <w:tbl>
      <w:tblPr>
        <w:tblW w:w="0" w:type="auto"/>
        <w:tblInd w:w="463" w:type="dxa"/>
        <w:tblLayout w:type="fixed"/>
        <w:tblLook w:val="0000" w:firstRow="0" w:lastRow="0" w:firstColumn="0" w:lastColumn="0" w:noHBand="0" w:noVBand="0"/>
      </w:tblPr>
      <w:tblGrid>
        <w:gridCol w:w="3960"/>
        <w:gridCol w:w="2700"/>
        <w:gridCol w:w="1630"/>
      </w:tblGrid>
      <w:tr w:rsidR="00AB471C" w14:paraId="201890B4" w14:textId="77777777">
        <w:tc>
          <w:tcPr>
            <w:tcW w:w="3960" w:type="dxa"/>
            <w:tcBorders>
              <w:top w:val="single" w:sz="4" w:space="0" w:color="000000"/>
              <w:left w:val="single" w:sz="4" w:space="0" w:color="000000"/>
              <w:bottom w:val="single" w:sz="4" w:space="0" w:color="000000"/>
            </w:tcBorders>
          </w:tcPr>
          <w:p w14:paraId="0BF9814D"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Corresponding Inventor Printed Name</w:t>
            </w:r>
          </w:p>
        </w:tc>
        <w:tc>
          <w:tcPr>
            <w:tcW w:w="2700" w:type="dxa"/>
            <w:tcBorders>
              <w:top w:val="single" w:sz="4" w:space="0" w:color="000000"/>
              <w:left w:val="single" w:sz="4" w:space="0" w:color="000000"/>
              <w:bottom w:val="single" w:sz="4" w:space="0" w:color="000000"/>
            </w:tcBorders>
          </w:tcPr>
          <w:p w14:paraId="7DE22AA1"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Signature</w:t>
            </w:r>
          </w:p>
        </w:tc>
        <w:tc>
          <w:tcPr>
            <w:tcW w:w="1630" w:type="dxa"/>
            <w:tcBorders>
              <w:top w:val="single" w:sz="4" w:space="0" w:color="000000"/>
              <w:left w:val="single" w:sz="4" w:space="0" w:color="000000"/>
              <w:bottom w:val="single" w:sz="4" w:space="0" w:color="000000"/>
              <w:right w:val="single" w:sz="4" w:space="0" w:color="000000"/>
            </w:tcBorders>
          </w:tcPr>
          <w:p w14:paraId="688A6383"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Date</w:t>
            </w:r>
          </w:p>
        </w:tc>
      </w:tr>
      <w:tr w:rsidR="00AB471C" w14:paraId="74E7DD93" w14:textId="77777777">
        <w:tc>
          <w:tcPr>
            <w:tcW w:w="3960" w:type="dxa"/>
            <w:tcBorders>
              <w:left w:val="single" w:sz="4" w:space="0" w:color="000000"/>
              <w:bottom w:val="single" w:sz="4" w:space="0" w:color="000000"/>
            </w:tcBorders>
          </w:tcPr>
          <w:p w14:paraId="69740362" w14:textId="77777777" w:rsidR="00AB471C" w:rsidRDefault="00AB471C">
            <w:pPr>
              <w:pStyle w:val="BodyText2"/>
              <w:snapToGrid w:val="0"/>
              <w:spacing w:before="120" w:after="20"/>
              <w:rPr>
                <w:rFonts w:ascii="Tahoma" w:hAnsi="Tahoma" w:cs="Tahoma"/>
                <w:b/>
                <w:bCs/>
                <w:sz w:val="20"/>
              </w:rPr>
            </w:pPr>
          </w:p>
        </w:tc>
        <w:tc>
          <w:tcPr>
            <w:tcW w:w="2700" w:type="dxa"/>
            <w:tcBorders>
              <w:left w:val="single" w:sz="4" w:space="0" w:color="000000"/>
              <w:bottom w:val="single" w:sz="4" w:space="0" w:color="000000"/>
            </w:tcBorders>
          </w:tcPr>
          <w:p w14:paraId="22B2B712"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3D25F9AB" w14:textId="77777777" w:rsidR="00AB471C" w:rsidRDefault="00AB471C">
            <w:pPr>
              <w:pStyle w:val="BodyText2"/>
              <w:snapToGrid w:val="0"/>
              <w:spacing w:before="120" w:after="20"/>
              <w:rPr>
                <w:rFonts w:ascii="Tahoma" w:hAnsi="Tahoma" w:cs="Tahoma"/>
                <w:sz w:val="20"/>
              </w:rPr>
            </w:pPr>
          </w:p>
        </w:tc>
      </w:tr>
      <w:tr w:rsidR="00AB471C" w14:paraId="275FE595" w14:textId="77777777">
        <w:tc>
          <w:tcPr>
            <w:tcW w:w="3960" w:type="dxa"/>
            <w:tcBorders>
              <w:left w:val="single" w:sz="4" w:space="0" w:color="000000"/>
              <w:bottom w:val="single" w:sz="4" w:space="0" w:color="000000"/>
            </w:tcBorders>
          </w:tcPr>
          <w:p w14:paraId="7E2C430A"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0314D38B"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5104272E" w14:textId="77777777" w:rsidR="00AB471C" w:rsidRDefault="00AB471C">
            <w:pPr>
              <w:pStyle w:val="BodyText2"/>
              <w:snapToGrid w:val="0"/>
              <w:spacing w:before="120" w:after="20"/>
              <w:rPr>
                <w:rFonts w:ascii="Tahoma" w:hAnsi="Tahoma" w:cs="Tahoma"/>
                <w:sz w:val="20"/>
              </w:rPr>
            </w:pPr>
          </w:p>
        </w:tc>
      </w:tr>
      <w:tr w:rsidR="00AB471C" w14:paraId="21F14D81" w14:textId="77777777">
        <w:tc>
          <w:tcPr>
            <w:tcW w:w="3960" w:type="dxa"/>
            <w:tcBorders>
              <w:left w:val="single" w:sz="4" w:space="0" w:color="000000"/>
              <w:bottom w:val="single" w:sz="4" w:space="0" w:color="000000"/>
            </w:tcBorders>
          </w:tcPr>
          <w:p w14:paraId="24F755C1"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3FA191AC"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345E550B" w14:textId="77777777" w:rsidR="00AB471C" w:rsidRDefault="00AB471C">
            <w:pPr>
              <w:pStyle w:val="BodyText2"/>
              <w:snapToGrid w:val="0"/>
              <w:spacing w:before="120" w:after="20"/>
              <w:rPr>
                <w:rFonts w:ascii="Tahoma" w:hAnsi="Tahoma" w:cs="Tahoma"/>
                <w:sz w:val="20"/>
              </w:rPr>
            </w:pPr>
          </w:p>
        </w:tc>
      </w:tr>
      <w:tr w:rsidR="00AB471C" w14:paraId="5C016A5B" w14:textId="77777777">
        <w:tc>
          <w:tcPr>
            <w:tcW w:w="3960" w:type="dxa"/>
            <w:tcBorders>
              <w:left w:val="single" w:sz="4" w:space="0" w:color="000000"/>
              <w:bottom w:val="single" w:sz="4" w:space="0" w:color="000000"/>
            </w:tcBorders>
          </w:tcPr>
          <w:p w14:paraId="413724C8"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7B8ADB1A"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19047B78" w14:textId="77777777" w:rsidR="00AB471C" w:rsidRDefault="00AB471C">
            <w:pPr>
              <w:pStyle w:val="BodyText2"/>
              <w:snapToGrid w:val="0"/>
              <w:spacing w:before="120" w:after="20"/>
              <w:rPr>
                <w:rFonts w:ascii="Tahoma" w:hAnsi="Tahoma" w:cs="Tahoma"/>
                <w:sz w:val="20"/>
              </w:rPr>
            </w:pPr>
          </w:p>
        </w:tc>
      </w:tr>
      <w:tr w:rsidR="00AB471C" w14:paraId="049551EA" w14:textId="77777777">
        <w:tc>
          <w:tcPr>
            <w:tcW w:w="3960" w:type="dxa"/>
            <w:tcBorders>
              <w:top w:val="single" w:sz="4" w:space="0" w:color="000000"/>
              <w:left w:val="single" w:sz="4" w:space="0" w:color="000000"/>
              <w:bottom w:val="single" w:sz="4" w:space="0" w:color="000000"/>
            </w:tcBorders>
          </w:tcPr>
          <w:p w14:paraId="3D5A1500"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Department Head and College Dean</w:t>
            </w:r>
          </w:p>
        </w:tc>
        <w:tc>
          <w:tcPr>
            <w:tcW w:w="2700" w:type="dxa"/>
            <w:tcBorders>
              <w:top w:val="single" w:sz="4" w:space="0" w:color="000000"/>
              <w:left w:val="single" w:sz="4" w:space="0" w:color="000000"/>
              <w:bottom w:val="single" w:sz="4" w:space="0" w:color="000000"/>
            </w:tcBorders>
          </w:tcPr>
          <w:p w14:paraId="43E48913"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Signature</w:t>
            </w:r>
          </w:p>
        </w:tc>
        <w:tc>
          <w:tcPr>
            <w:tcW w:w="1630" w:type="dxa"/>
            <w:tcBorders>
              <w:top w:val="single" w:sz="4" w:space="0" w:color="000000"/>
              <w:left w:val="single" w:sz="4" w:space="0" w:color="000000"/>
              <w:bottom w:val="single" w:sz="4" w:space="0" w:color="000000"/>
              <w:right w:val="single" w:sz="4" w:space="0" w:color="000000"/>
            </w:tcBorders>
          </w:tcPr>
          <w:p w14:paraId="316B8335" w14:textId="77777777" w:rsidR="00AB471C" w:rsidRDefault="00AB471C">
            <w:pPr>
              <w:pStyle w:val="BodyText2"/>
              <w:snapToGrid w:val="0"/>
              <w:spacing w:before="20" w:after="20"/>
              <w:jc w:val="center"/>
              <w:rPr>
                <w:rFonts w:ascii="Tahoma" w:hAnsi="Tahoma" w:cs="Tahoma"/>
                <w:b/>
                <w:bCs/>
                <w:sz w:val="20"/>
              </w:rPr>
            </w:pPr>
            <w:r>
              <w:rPr>
                <w:rFonts w:ascii="Tahoma" w:hAnsi="Tahoma" w:cs="Tahoma"/>
                <w:b/>
                <w:bCs/>
                <w:sz w:val="20"/>
              </w:rPr>
              <w:t>Date</w:t>
            </w:r>
          </w:p>
        </w:tc>
      </w:tr>
      <w:tr w:rsidR="00AB471C" w14:paraId="700E3475" w14:textId="77777777">
        <w:tc>
          <w:tcPr>
            <w:tcW w:w="3960" w:type="dxa"/>
            <w:tcBorders>
              <w:left w:val="single" w:sz="4" w:space="0" w:color="000000"/>
              <w:bottom w:val="single" w:sz="4" w:space="0" w:color="000000"/>
            </w:tcBorders>
          </w:tcPr>
          <w:p w14:paraId="6F742053" w14:textId="77777777" w:rsidR="00AB471C" w:rsidRDefault="00AB471C">
            <w:pPr>
              <w:pStyle w:val="BodyText2"/>
              <w:snapToGrid w:val="0"/>
              <w:spacing w:before="120" w:after="20"/>
              <w:rPr>
                <w:rFonts w:ascii="Tahoma" w:hAnsi="Tahoma" w:cs="Tahoma"/>
                <w:b/>
                <w:bCs/>
                <w:sz w:val="20"/>
              </w:rPr>
            </w:pPr>
          </w:p>
        </w:tc>
        <w:tc>
          <w:tcPr>
            <w:tcW w:w="2700" w:type="dxa"/>
            <w:tcBorders>
              <w:left w:val="single" w:sz="4" w:space="0" w:color="000000"/>
              <w:bottom w:val="single" w:sz="4" w:space="0" w:color="000000"/>
            </w:tcBorders>
          </w:tcPr>
          <w:p w14:paraId="5508F155"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531F3A58" w14:textId="77777777" w:rsidR="00AB471C" w:rsidRDefault="00AB471C">
            <w:pPr>
              <w:pStyle w:val="BodyText2"/>
              <w:snapToGrid w:val="0"/>
              <w:spacing w:before="120" w:after="20"/>
              <w:rPr>
                <w:rFonts w:ascii="Tahoma" w:hAnsi="Tahoma" w:cs="Tahoma"/>
                <w:sz w:val="20"/>
              </w:rPr>
            </w:pPr>
          </w:p>
        </w:tc>
      </w:tr>
      <w:tr w:rsidR="00AB471C" w14:paraId="05675DDC" w14:textId="77777777">
        <w:tc>
          <w:tcPr>
            <w:tcW w:w="3960" w:type="dxa"/>
            <w:tcBorders>
              <w:left w:val="single" w:sz="4" w:space="0" w:color="000000"/>
              <w:bottom w:val="single" w:sz="4" w:space="0" w:color="000000"/>
            </w:tcBorders>
          </w:tcPr>
          <w:p w14:paraId="6BFF5B52"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3E5F4B81"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68E0714C" w14:textId="77777777" w:rsidR="00AB471C" w:rsidRDefault="00AB471C">
            <w:pPr>
              <w:pStyle w:val="BodyText2"/>
              <w:snapToGrid w:val="0"/>
              <w:spacing w:before="120" w:after="20"/>
              <w:rPr>
                <w:rFonts w:ascii="Tahoma" w:hAnsi="Tahoma" w:cs="Tahoma"/>
                <w:sz w:val="20"/>
              </w:rPr>
            </w:pPr>
          </w:p>
        </w:tc>
      </w:tr>
      <w:tr w:rsidR="00AB471C" w14:paraId="1D364028" w14:textId="77777777">
        <w:tc>
          <w:tcPr>
            <w:tcW w:w="3960" w:type="dxa"/>
            <w:tcBorders>
              <w:left w:val="single" w:sz="4" w:space="0" w:color="000000"/>
              <w:bottom w:val="single" w:sz="4" w:space="0" w:color="000000"/>
            </w:tcBorders>
          </w:tcPr>
          <w:p w14:paraId="69886DF4"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31EF09DA"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3A59AC5D" w14:textId="77777777" w:rsidR="00AB471C" w:rsidRDefault="00AB471C">
            <w:pPr>
              <w:pStyle w:val="BodyText2"/>
              <w:snapToGrid w:val="0"/>
              <w:spacing w:before="120" w:after="20"/>
              <w:rPr>
                <w:rFonts w:ascii="Tahoma" w:hAnsi="Tahoma" w:cs="Tahoma"/>
                <w:sz w:val="20"/>
              </w:rPr>
            </w:pPr>
          </w:p>
        </w:tc>
      </w:tr>
      <w:tr w:rsidR="00FC5C7B" w14:paraId="717F4DF7" w14:textId="77777777">
        <w:tc>
          <w:tcPr>
            <w:tcW w:w="3960" w:type="dxa"/>
            <w:tcBorders>
              <w:left w:val="single" w:sz="4" w:space="0" w:color="000000"/>
              <w:bottom w:val="single" w:sz="4" w:space="0" w:color="000000"/>
            </w:tcBorders>
          </w:tcPr>
          <w:p w14:paraId="31EA453E" w14:textId="77777777" w:rsidR="00FC5C7B" w:rsidRDefault="00FC5C7B">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036F2A5A" w14:textId="77777777" w:rsidR="00FC5C7B" w:rsidRDefault="00FC5C7B">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5AB87577" w14:textId="77777777" w:rsidR="00FC5C7B" w:rsidRDefault="00FC5C7B">
            <w:pPr>
              <w:pStyle w:val="BodyText2"/>
              <w:snapToGrid w:val="0"/>
              <w:spacing w:before="120" w:after="20"/>
              <w:rPr>
                <w:rFonts w:ascii="Tahoma" w:hAnsi="Tahoma" w:cs="Tahoma"/>
                <w:sz w:val="20"/>
              </w:rPr>
            </w:pPr>
          </w:p>
        </w:tc>
      </w:tr>
      <w:tr w:rsidR="00AB471C" w14:paraId="6FC91C75" w14:textId="77777777">
        <w:tc>
          <w:tcPr>
            <w:tcW w:w="3960" w:type="dxa"/>
            <w:tcBorders>
              <w:left w:val="single" w:sz="4" w:space="0" w:color="000000"/>
              <w:bottom w:val="single" w:sz="4" w:space="0" w:color="000000"/>
            </w:tcBorders>
          </w:tcPr>
          <w:p w14:paraId="4548063D" w14:textId="77777777" w:rsidR="00AB471C" w:rsidRDefault="00AB471C">
            <w:pPr>
              <w:pStyle w:val="BodyText2"/>
              <w:snapToGrid w:val="0"/>
              <w:spacing w:before="120" w:after="20"/>
              <w:rPr>
                <w:rFonts w:ascii="Tahoma" w:hAnsi="Tahoma" w:cs="Tahoma"/>
                <w:sz w:val="20"/>
              </w:rPr>
            </w:pPr>
          </w:p>
        </w:tc>
        <w:tc>
          <w:tcPr>
            <w:tcW w:w="2700" w:type="dxa"/>
            <w:tcBorders>
              <w:left w:val="single" w:sz="4" w:space="0" w:color="000000"/>
              <w:bottom w:val="single" w:sz="4" w:space="0" w:color="000000"/>
            </w:tcBorders>
          </w:tcPr>
          <w:p w14:paraId="7724257A" w14:textId="77777777" w:rsidR="00AB471C" w:rsidRDefault="00AB471C">
            <w:pPr>
              <w:pStyle w:val="BodyText2"/>
              <w:snapToGrid w:val="0"/>
              <w:spacing w:before="120" w:after="20"/>
              <w:rPr>
                <w:rFonts w:ascii="Tahoma" w:hAnsi="Tahoma" w:cs="Tahoma"/>
                <w:sz w:val="20"/>
              </w:rPr>
            </w:pPr>
          </w:p>
        </w:tc>
        <w:tc>
          <w:tcPr>
            <w:tcW w:w="1630" w:type="dxa"/>
            <w:tcBorders>
              <w:left w:val="single" w:sz="4" w:space="0" w:color="000000"/>
              <w:bottom w:val="single" w:sz="4" w:space="0" w:color="000000"/>
              <w:right w:val="single" w:sz="4" w:space="0" w:color="000000"/>
            </w:tcBorders>
          </w:tcPr>
          <w:p w14:paraId="40BEB8EC" w14:textId="77777777" w:rsidR="00AB471C" w:rsidRDefault="00AB471C">
            <w:pPr>
              <w:pStyle w:val="BodyText2"/>
              <w:snapToGrid w:val="0"/>
              <w:spacing w:before="120" w:after="20"/>
              <w:rPr>
                <w:rFonts w:ascii="Tahoma" w:hAnsi="Tahoma" w:cs="Tahoma"/>
                <w:sz w:val="20"/>
              </w:rPr>
            </w:pPr>
          </w:p>
        </w:tc>
      </w:tr>
    </w:tbl>
    <w:p w14:paraId="1155B5D5" w14:textId="77777777" w:rsidR="00AB471C" w:rsidRDefault="00AB471C">
      <w:pPr>
        <w:tabs>
          <w:tab w:val="left" w:pos="360"/>
        </w:tabs>
        <w:rPr>
          <w:rFonts w:ascii="Tahoma" w:hAnsi="Tahoma" w:cs="Tahoma"/>
          <w:b/>
          <w:bCs/>
          <w:sz w:val="20"/>
        </w:rPr>
      </w:pPr>
    </w:p>
    <w:p w14:paraId="202D73A3" w14:textId="77777777" w:rsidR="00AB471C" w:rsidRDefault="00AB471C">
      <w:pPr>
        <w:tabs>
          <w:tab w:val="left" w:pos="360"/>
        </w:tabs>
        <w:rPr>
          <w:rFonts w:ascii="Tahoma" w:hAnsi="Tahoma" w:cs="Tahoma"/>
          <w:b/>
          <w:bCs/>
          <w:sz w:val="20"/>
        </w:rPr>
      </w:pPr>
    </w:p>
    <w:p w14:paraId="0ABA0418" w14:textId="77777777" w:rsidR="00AB471C" w:rsidRDefault="00AB471C">
      <w:pPr>
        <w:numPr>
          <w:ilvl w:val="0"/>
          <w:numId w:val="1"/>
        </w:numPr>
        <w:tabs>
          <w:tab w:val="left" w:pos="360"/>
        </w:tabs>
        <w:ind w:left="360"/>
        <w:rPr>
          <w:rFonts w:ascii="Tahoma" w:hAnsi="Tahoma" w:cs="Tahoma"/>
          <w:sz w:val="20"/>
        </w:rPr>
      </w:pPr>
      <w:r>
        <w:rPr>
          <w:rFonts w:ascii="Tahoma" w:hAnsi="Tahoma" w:cs="Tahoma"/>
          <w:b/>
          <w:bCs/>
          <w:sz w:val="20"/>
        </w:rPr>
        <w:t>AGREEMENT REGARDING THE UP SYSTEM IP GUIDELINES</w:t>
      </w:r>
    </w:p>
    <w:p w14:paraId="1D3BB1F6" w14:textId="77777777" w:rsidR="00AB471C" w:rsidRDefault="00AB471C">
      <w:pPr>
        <w:tabs>
          <w:tab w:val="left" w:pos="360"/>
        </w:tabs>
        <w:ind w:left="360"/>
        <w:rPr>
          <w:rFonts w:ascii="Tahoma" w:hAnsi="Tahoma" w:cs="Tahoma"/>
          <w:sz w:val="20"/>
        </w:rPr>
      </w:pPr>
      <w:r>
        <w:rPr>
          <w:rFonts w:ascii="Tahoma" w:hAnsi="Tahoma" w:cs="Tahoma"/>
          <w:sz w:val="20"/>
        </w:rPr>
        <w:t>I agree that by submitting this IDF, I am bound to the applicable Intellectual Property guidelines of the University of the Philippines System.</w:t>
      </w:r>
    </w:p>
    <w:p w14:paraId="1626E869" w14:textId="77777777" w:rsidR="00AB471C" w:rsidRDefault="00AB471C">
      <w:pPr>
        <w:tabs>
          <w:tab w:val="left" w:pos="360"/>
        </w:tabs>
        <w:rPr>
          <w:rFonts w:ascii="Tahoma" w:hAnsi="Tahoma" w:cs="Tahoma"/>
          <w:sz w:val="20"/>
        </w:rPr>
      </w:pPr>
    </w:p>
    <w:p w14:paraId="6DAEC6E7" w14:textId="77777777" w:rsidR="00AB471C" w:rsidRDefault="00AB471C">
      <w:pPr>
        <w:tabs>
          <w:tab w:val="left" w:pos="360"/>
        </w:tabs>
        <w:ind w:left="360"/>
        <w:rPr>
          <w:rFonts w:ascii="Tahoma" w:hAnsi="Tahoma" w:cs="Tahoma"/>
          <w:sz w:val="20"/>
        </w:rPr>
      </w:pPr>
      <w:r>
        <w:rPr>
          <w:rFonts w:ascii="Tahoma" w:hAnsi="Tahoma" w:cs="Tahoma"/>
          <w:sz w:val="20"/>
        </w:rPr>
        <w:t>Inventor</w:t>
      </w:r>
      <w:r>
        <w:rPr>
          <w:rFonts w:ascii="Tahoma" w:hAnsi="Tahoma" w:cs="Tahoma" w:hint="eastAsia"/>
          <w:sz w:val="20"/>
        </w:rPr>
        <w:t>’</w:t>
      </w:r>
      <w:r>
        <w:rPr>
          <w:rFonts w:ascii="Tahoma" w:hAnsi="Tahoma" w:cs="Tahoma"/>
          <w:sz w:val="20"/>
        </w:rPr>
        <w:t>s Signature __________________________</w:t>
      </w:r>
      <w:r>
        <w:rPr>
          <w:rFonts w:ascii="Tahoma" w:hAnsi="Tahoma" w:cs="Tahoma"/>
          <w:sz w:val="20"/>
        </w:rPr>
        <w:tab/>
      </w:r>
      <w:r>
        <w:rPr>
          <w:rFonts w:ascii="Tahoma" w:hAnsi="Tahoma" w:cs="Tahoma"/>
          <w:sz w:val="20"/>
        </w:rPr>
        <w:tab/>
      </w:r>
      <w:r>
        <w:rPr>
          <w:rFonts w:ascii="Tahoma" w:hAnsi="Tahoma" w:cs="Tahoma"/>
          <w:sz w:val="20"/>
        </w:rPr>
        <w:tab/>
        <w:t>Date _____________</w:t>
      </w:r>
    </w:p>
    <w:p w14:paraId="6511860D" w14:textId="77777777" w:rsidR="00AB471C" w:rsidRDefault="00AB471C">
      <w:pPr>
        <w:tabs>
          <w:tab w:val="left" w:pos="360"/>
        </w:tabs>
        <w:ind w:left="360"/>
        <w:rPr>
          <w:rFonts w:ascii="Tahoma" w:hAnsi="Tahoma" w:cs="Tahoma"/>
          <w:sz w:val="20"/>
        </w:rPr>
      </w:pPr>
    </w:p>
    <w:p w14:paraId="6C507D8E" w14:textId="77777777" w:rsidR="00AB471C" w:rsidRDefault="00AB471C">
      <w:pPr>
        <w:tabs>
          <w:tab w:val="left" w:pos="360"/>
        </w:tabs>
        <w:ind w:left="360"/>
        <w:rPr>
          <w:rFonts w:ascii="Tahoma" w:hAnsi="Tahoma" w:cs="Tahoma"/>
          <w:sz w:val="20"/>
        </w:rPr>
      </w:pPr>
      <w:r>
        <w:rPr>
          <w:rFonts w:ascii="Tahoma" w:hAnsi="Tahoma" w:cs="Tahoma"/>
          <w:sz w:val="20"/>
        </w:rPr>
        <w:t>Inventor</w:t>
      </w:r>
      <w:r>
        <w:rPr>
          <w:rFonts w:ascii="Tahoma" w:hAnsi="Tahoma" w:cs="Tahoma" w:hint="eastAsia"/>
          <w:sz w:val="20"/>
        </w:rPr>
        <w:t>’</w:t>
      </w:r>
      <w:r>
        <w:rPr>
          <w:rFonts w:ascii="Tahoma" w:hAnsi="Tahoma" w:cs="Tahoma"/>
          <w:sz w:val="20"/>
        </w:rPr>
        <w:t>s Signature __________________________</w:t>
      </w:r>
      <w:r>
        <w:rPr>
          <w:rFonts w:ascii="Tahoma" w:hAnsi="Tahoma" w:cs="Tahoma"/>
          <w:sz w:val="20"/>
        </w:rPr>
        <w:tab/>
      </w:r>
      <w:r>
        <w:rPr>
          <w:rFonts w:ascii="Tahoma" w:hAnsi="Tahoma" w:cs="Tahoma"/>
          <w:sz w:val="20"/>
        </w:rPr>
        <w:tab/>
      </w:r>
      <w:r>
        <w:rPr>
          <w:rFonts w:ascii="Tahoma" w:hAnsi="Tahoma" w:cs="Tahoma"/>
          <w:sz w:val="20"/>
        </w:rPr>
        <w:tab/>
        <w:t>Date _____________</w:t>
      </w:r>
    </w:p>
    <w:p w14:paraId="66EDB2CF" w14:textId="77777777" w:rsidR="00AB471C" w:rsidRDefault="00AB471C">
      <w:pPr>
        <w:tabs>
          <w:tab w:val="left" w:pos="360"/>
        </w:tabs>
        <w:ind w:left="360"/>
        <w:rPr>
          <w:rFonts w:ascii="Tahoma" w:hAnsi="Tahoma" w:cs="Tahoma"/>
          <w:sz w:val="20"/>
        </w:rPr>
      </w:pPr>
    </w:p>
    <w:p w14:paraId="47F1A3B6" w14:textId="77777777" w:rsidR="00AB471C" w:rsidRDefault="00AB471C">
      <w:pPr>
        <w:tabs>
          <w:tab w:val="left" w:pos="360"/>
        </w:tabs>
        <w:ind w:left="360"/>
        <w:rPr>
          <w:rFonts w:ascii="Tahoma" w:hAnsi="Tahoma" w:cs="Tahoma"/>
          <w:sz w:val="20"/>
        </w:rPr>
      </w:pPr>
      <w:r>
        <w:rPr>
          <w:rFonts w:ascii="Tahoma" w:hAnsi="Tahoma" w:cs="Tahoma"/>
          <w:sz w:val="20"/>
        </w:rPr>
        <w:t>Inventor</w:t>
      </w:r>
      <w:r>
        <w:rPr>
          <w:rFonts w:ascii="Tahoma" w:hAnsi="Tahoma" w:cs="Tahoma" w:hint="eastAsia"/>
          <w:sz w:val="20"/>
        </w:rPr>
        <w:t>’</w:t>
      </w:r>
      <w:r>
        <w:rPr>
          <w:rFonts w:ascii="Tahoma" w:hAnsi="Tahoma" w:cs="Tahoma"/>
          <w:sz w:val="20"/>
        </w:rPr>
        <w:t>s Signature __________________________</w:t>
      </w:r>
      <w:r>
        <w:rPr>
          <w:rFonts w:ascii="Tahoma" w:hAnsi="Tahoma" w:cs="Tahoma"/>
          <w:sz w:val="20"/>
        </w:rPr>
        <w:tab/>
      </w:r>
      <w:r>
        <w:rPr>
          <w:rFonts w:ascii="Tahoma" w:hAnsi="Tahoma" w:cs="Tahoma"/>
          <w:sz w:val="20"/>
        </w:rPr>
        <w:tab/>
      </w:r>
      <w:r>
        <w:rPr>
          <w:rFonts w:ascii="Tahoma" w:hAnsi="Tahoma" w:cs="Tahoma"/>
          <w:sz w:val="20"/>
        </w:rPr>
        <w:tab/>
        <w:t>Date _____________</w:t>
      </w:r>
    </w:p>
    <w:p w14:paraId="1C226844" w14:textId="77777777" w:rsidR="00AB471C" w:rsidRDefault="00AB471C">
      <w:pPr>
        <w:tabs>
          <w:tab w:val="left" w:pos="360"/>
        </w:tabs>
        <w:ind w:left="360"/>
        <w:rPr>
          <w:rFonts w:ascii="Tahoma" w:hAnsi="Tahoma" w:cs="Tahoma"/>
          <w:sz w:val="20"/>
        </w:rPr>
      </w:pPr>
    </w:p>
    <w:p w14:paraId="6F06C8CD" w14:textId="77777777" w:rsidR="00AB471C" w:rsidRDefault="00AB471C">
      <w:pPr>
        <w:tabs>
          <w:tab w:val="left" w:pos="360"/>
        </w:tabs>
        <w:ind w:left="360"/>
        <w:rPr>
          <w:rFonts w:ascii="Tahoma" w:hAnsi="Tahoma" w:cs="Tahoma"/>
          <w:sz w:val="20"/>
        </w:rPr>
      </w:pPr>
    </w:p>
    <w:p w14:paraId="725240FA" w14:textId="77777777" w:rsidR="00AB471C" w:rsidRDefault="00AB471C">
      <w:pPr>
        <w:tabs>
          <w:tab w:val="left" w:pos="360"/>
        </w:tabs>
        <w:ind w:left="360"/>
        <w:rPr>
          <w:rFonts w:ascii="Tahoma" w:hAnsi="Tahoma" w:cs="Tahoma"/>
          <w:sz w:val="20"/>
        </w:rPr>
      </w:pPr>
    </w:p>
    <w:p w14:paraId="5893B539" w14:textId="77777777" w:rsidR="00AB471C" w:rsidRDefault="00AB471C">
      <w:pPr>
        <w:pStyle w:val="BodyText2"/>
        <w:pBdr>
          <w:top w:val="single" w:sz="4" w:space="1" w:color="auto"/>
        </w:pBdr>
        <w:ind w:left="720"/>
        <w:jc w:val="right"/>
        <w:rPr>
          <w:i/>
          <w:iCs/>
          <w:sz w:val="16"/>
        </w:rPr>
      </w:pPr>
    </w:p>
    <w:p w14:paraId="359C3608" w14:textId="77777777" w:rsidR="00AB471C" w:rsidRDefault="00AB471C">
      <w:pPr>
        <w:pStyle w:val="BodyText2"/>
        <w:ind w:left="720"/>
        <w:jc w:val="right"/>
        <w:rPr>
          <w:i/>
          <w:iCs/>
          <w:sz w:val="16"/>
        </w:rPr>
      </w:pPr>
      <w:r>
        <w:rPr>
          <w:i/>
          <w:iCs/>
          <w:sz w:val="16"/>
        </w:rPr>
        <w:t>Due acknowledgement is given to the Office of Technology Management of the University of Illinois</w:t>
      </w:r>
    </w:p>
    <w:p w14:paraId="44D1A114" w14:textId="77777777" w:rsidR="00AB471C" w:rsidRDefault="00AB471C">
      <w:pPr>
        <w:pStyle w:val="BodyText2"/>
        <w:ind w:left="720"/>
        <w:jc w:val="right"/>
        <w:rPr>
          <w:i/>
          <w:iCs/>
          <w:sz w:val="16"/>
        </w:rPr>
      </w:pPr>
      <w:r>
        <w:rPr>
          <w:i/>
          <w:iCs/>
          <w:sz w:val="16"/>
        </w:rPr>
        <w:lastRenderedPageBreak/>
        <w:t xml:space="preserve">at Urbana-Champaign </w:t>
      </w:r>
      <w:r>
        <w:rPr>
          <w:rFonts w:hint="eastAsia"/>
          <w:i/>
          <w:iCs/>
          <w:sz w:val="16"/>
        </w:rPr>
        <w:t>and the</w:t>
      </w:r>
      <w:r>
        <w:rPr>
          <w:i/>
          <w:iCs/>
          <w:sz w:val="16"/>
        </w:rPr>
        <w:t xml:space="preserve"> Office of Technology Licensing Invention and Technology Disclosure of  Stanford University</w:t>
      </w:r>
    </w:p>
    <w:p w14:paraId="391D63BE" w14:textId="77777777" w:rsidR="00AB471C" w:rsidRDefault="00AB471C">
      <w:pPr>
        <w:pStyle w:val="BodyText2"/>
        <w:ind w:left="720"/>
        <w:jc w:val="right"/>
        <w:rPr>
          <w:i/>
          <w:iCs/>
          <w:sz w:val="16"/>
        </w:rPr>
      </w:pPr>
      <w:r>
        <w:rPr>
          <w:i/>
          <w:iCs/>
          <w:sz w:val="16"/>
        </w:rPr>
        <w:t xml:space="preserve"> from whose Invention Disclosure form this document was patterned.</w:t>
      </w:r>
    </w:p>
    <w:sectPr w:rsidR="00AB471C" w:rsidSect="0064326E">
      <w:headerReference w:type="default" r:id="rId11"/>
      <w:footerReference w:type="even" r:id="rId12"/>
      <w:footerReference w:type="default" r:id="rId13"/>
      <w:footnotePr>
        <w:pos w:val="beneathText"/>
      </w:footnotePr>
      <w:pgSz w:w="11909" w:h="16834" w:code="9"/>
      <w:pgMar w:top="908" w:right="1440" w:bottom="1440" w:left="144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5-02-24T11:22:00Z" w:initials="WU">
    <w:p w14:paraId="22CE1C97" w14:textId="77777777" w:rsidR="0052650C" w:rsidRDefault="0052650C">
      <w:pPr>
        <w:pStyle w:val="CommentText"/>
      </w:pPr>
      <w:r>
        <w:rPr>
          <w:rStyle w:val="CommentReference"/>
        </w:rPr>
        <w:annotationRef/>
      </w:r>
      <w:r>
        <w:t>Just changed this from OVPD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E1C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53FE" w14:textId="77777777" w:rsidR="00C10E16" w:rsidRDefault="00C10E16">
      <w:r>
        <w:separator/>
      </w:r>
    </w:p>
  </w:endnote>
  <w:endnote w:type="continuationSeparator" w:id="0">
    <w:p w14:paraId="1D3B320A" w14:textId="77777777" w:rsidR="00C10E16" w:rsidRDefault="00C1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5628" w14:textId="77777777" w:rsidR="00AB471C" w:rsidRDefault="00AB4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306A4" w14:textId="77777777" w:rsidR="00AB471C" w:rsidRDefault="00AB47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3636D" w14:textId="77777777" w:rsidR="009722E3" w:rsidRPr="009722E3" w:rsidRDefault="009722E3" w:rsidP="009722E3">
    <w:pPr>
      <w:pStyle w:val="Footer"/>
      <w:rPr>
        <w:sz w:val="22"/>
      </w:rPr>
    </w:pPr>
    <w:r w:rsidRPr="009722E3">
      <w:rPr>
        <w:i/>
        <w:iCs/>
        <w:sz w:val="22"/>
      </w:rPr>
      <w:t>(modified, with permission, from IDF of OVCRD/UPD, 28 March 2011)</w:t>
    </w:r>
    <w:r w:rsidRPr="009722E3">
      <w:rPr>
        <w:sz w:val="22"/>
      </w:rPr>
      <w:t xml:space="preserve">                             Page </w:t>
    </w:r>
    <w:r w:rsidRPr="009722E3">
      <w:rPr>
        <w:bCs/>
        <w:sz w:val="22"/>
      </w:rPr>
      <w:fldChar w:fldCharType="begin"/>
    </w:r>
    <w:r w:rsidRPr="009722E3">
      <w:rPr>
        <w:bCs/>
        <w:sz w:val="22"/>
      </w:rPr>
      <w:instrText xml:space="preserve"> PAGE </w:instrText>
    </w:r>
    <w:r w:rsidRPr="009722E3">
      <w:rPr>
        <w:bCs/>
        <w:sz w:val="22"/>
      </w:rPr>
      <w:fldChar w:fldCharType="separate"/>
    </w:r>
    <w:r w:rsidR="00AE7679">
      <w:rPr>
        <w:bCs/>
        <w:noProof/>
        <w:sz w:val="22"/>
      </w:rPr>
      <w:t>9</w:t>
    </w:r>
    <w:r w:rsidRPr="009722E3">
      <w:rPr>
        <w:bCs/>
        <w:sz w:val="22"/>
      </w:rPr>
      <w:fldChar w:fldCharType="end"/>
    </w:r>
    <w:r w:rsidRPr="009722E3">
      <w:rPr>
        <w:sz w:val="22"/>
      </w:rPr>
      <w:t xml:space="preserve"> of </w:t>
    </w:r>
    <w:r w:rsidRPr="009722E3">
      <w:rPr>
        <w:bCs/>
        <w:sz w:val="22"/>
      </w:rPr>
      <w:fldChar w:fldCharType="begin"/>
    </w:r>
    <w:r w:rsidRPr="009722E3">
      <w:rPr>
        <w:bCs/>
        <w:sz w:val="22"/>
      </w:rPr>
      <w:instrText xml:space="preserve"> NUMPAGES  </w:instrText>
    </w:r>
    <w:r w:rsidRPr="009722E3">
      <w:rPr>
        <w:bCs/>
        <w:sz w:val="22"/>
      </w:rPr>
      <w:fldChar w:fldCharType="separate"/>
    </w:r>
    <w:r w:rsidR="00AE7679">
      <w:rPr>
        <w:bCs/>
        <w:noProof/>
        <w:sz w:val="22"/>
      </w:rPr>
      <w:t>9</w:t>
    </w:r>
    <w:r w:rsidRPr="009722E3">
      <w:rPr>
        <w:bCs/>
        <w:sz w:val="22"/>
      </w:rPr>
      <w:fldChar w:fldCharType="end"/>
    </w:r>
  </w:p>
  <w:p w14:paraId="0DBA18E1" w14:textId="77777777" w:rsidR="00AB471C" w:rsidRPr="009722E3" w:rsidRDefault="00AB471C">
    <w:pPr>
      <w:pStyle w:val="Footer"/>
      <w:ind w:right="360"/>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63E6C" w14:textId="77777777" w:rsidR="00C10E16" w:rsidRDefault="00C10E16">
      <w:r>
        <w:separator/>
      </w:r>
    </w:p>
  </w:footnote>
  <w:footnote w:type="continuationSeparator" w:id="0">
    <w:p w14:paraId="3F389851" w14:textId="77777777" w:rsidR="00C10E16" w:rsidRDefault="00C10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Look w:val="0000" w:firstRow="0" w:lastRow="0" w:firstColumn="0" w:lastColumn="0" w:noHBand="0" w:noVBand="0"/>
    </w:tblPr>
    <w:tblGrid>
      <w:gridCol w:w="5688"/>
      <w:gridCol w:w="3888"/>
    </w:tblGrid>
    <w:tr w:rsidR="00AB471C" w14:paraId="7C314662" w14:textId="77777777">
      <w:tblPrEx>
        <w:tblCellMar>
          <w:top w:w="0" w:type="dxa"/>
          <w:bottom w:w="0" w:type="dxa"/>
        </w:tblCellMar>
      </w:tblPrEx>
      <w:tc>
        <w:tcPr>
          <w:tcW w:w="5688" w:type="dxa"/>
        </w:tcPr>
        <w:p w14:paraId="5BB250DA" w14:textId="77777777" w:rsidR="0064326E" w:rsidRPr="0064326E" w:rsidRDefault="0064326E" w:rsidP="0064326E">
          <w:pPr>
            <w:pStyle w:val="Title"/>
            <w:jc w:val="left"/>
            <w:rPr>
              <w:noProof/>
              <w:lang w:val="en-GB" w:eastAsia="en-GB"/>
            </w:rPr>
          </w:pPr>
          <w:r w:rsidRPr="00740F9B">
            <w:rPr>
              <w:noProof/>
              <w:lang w:val="en-GB" w:eastAsia="en-GB"/>
            </w:rPr>
            <w:pict w14:anchorId="2232C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imagesCARAPR0E" style="width:63pt;height:60pt;visibility:visible">
                <v:imagedata r:id="rId1" o:title="imagesCARAPR0E" croptop="3047f"/>
              </v:shape>
            </w:pict>
          </w:r>
        </w:p>
        <w:p w14:paraId="62D4A405" w14:textId="77777777" w:rsidR="0064326E" w:rsidRDefault="0064326E">
          <w:pPr>
            <w:rPr>
              <w:b/>
              <w:bCs/>
              <w:smallCaps/>
              <w:sz w:val="18"/>
            </w:rPr>
          </w:pPr>
        </w:p>
        <w:p w14:paraId="12A53214" w14:textId="77777777" w:rsidR="00740F9B" w:rsidRDefault="00BE75CC">
          <w:pPr>
            <w:rPr>
              <w:b/>
              <w:bCs/>
              <w:smallCaps/>
              <w:sz w:val="18"/>
            </w:rPr>
          </w:pPr>
          <w:r>
            <w:rPr>
              <w:b/>
              <w:bCs/>
              <w:smallCaps/>
              <w:sz w:val="18"/>
            </w:rPr>
            <w:t xml:space="preserve">Technology </w:t>
          </w:r>
          <w:r w:rsidR="00556FE2">
            <w:rPr>
              <w:b/>
              <w:bCs/>
              <w:smallCaps/>
              <w:sz w:val="18"/>
            </w:rPr>
            <w:t>Transfer and Business D</w:t>
          </w:r>
          <w:r>
            <w:rPr>
              <w:b/>
              <w:bCs/>
              <w:smallCaps/>
              <w:sz w:val="18"/>
            </w:rPr>
            <w:t>evelopment</w:t>
          </w:r>
          <w:r w:rsidR="00740F9B">
            <w:rPr>
              <w:b/>
              <w:bCs/>
              <w:smallCaps/>
              <w:sz w:val="18"/>
            </w:rPr>
            <w:t xml:space="preserve"> Office</w:t>
          </w:r>
        </w:p>
        <w:p w14:paraId="667EF012" w14:textId="77777777" w:rsidR="00AB471C" w:rsidRDefault="00AB471C">
          <w:pPr>
            <w:rPr>
              <w:b/>
              <w:bCs/>
              <w:smallCaps/>
              <w:sz w:val="18"/>
            </w:rPr>
          </w:pPr>
          <w:r>
            <w:rPr>
              <w:b/>
              <w:bCs/>
              <w:smallCaps/>
              <w:sz w:val="18"/>
            </w:rPr>
            <w:t xml:space="preserve">Office of the Vice </w:t>
          </w:r>
          <w:r w:rsidR="00740F9B">
            <w:rPr>
              <w:b/>
              <w:bCs/>
              <w:smallCaps/>
              <w:sz w:val="18"/>
            </w:rPr>
            <w:t>President For</w:t>
          </w:r>
          <w:r>
            <w:rPr>
              <w:b/>
              <w:bCs/>
              <w:smallCaps/>
              <w:sz w:val="18"/>
            </w:rPr>
            <w:t xml:space="preserve"> </w:t>
          </w:r>
          <w:r w:rsidR="00943797">
            <w:rPr>
              <w:b/>
              <w:bCs/>
              <w:smallCaps/>
              <w:sz w:val="18"/>
            </w:rPr>
            <w:t>Academic Affairs</w:t>
          </w:r>
        </w:p>
        <w:p w14:paraId="2ECCD555" w14:textId="77777777" w:rsidR="00AB471C" w:rsidRDefault="00AB471C" w:rsidP="00740F9B"/>
      </w:tc>
      <w:tc>
        <w:tcPr>
          <w:tcW w:w="3888" w:type="dxa"/>
        </w:tcPr>
        <w:p w14:paraId="0320DBD9" w14:textId="77777777" w:rsidR="0064326E" w:rsidRDefault="0064326E" w:rsidP="0064326E">
          <w:pPr>
            <w:pStyle w:val="Header"/>
            <w:jc w:val="right"/>
            <w:rPr>
              <w:rFonts w:ascii="CG Times" w:hAnsi="CG Times"/>
              <w:b/>
              <w:bCs/>
              <w:i/>
              <w:iCs/>
              <w:sz w:val="22"/>
            </w:rPr>
          </w:pPr>
          <w:r>
            <w:rPr>
              <w:rFonts w:ascii="CG Times" w:hAnsi="CG Times"/>
              <w:b/>
              <w:bCs/>
              <w:i/>
              <w:iCs/>
              <w:noProof/>
              <w:sz w:val="22"/>
              <w:lang w:val="en-PH" w:eastAsia="en-PH"/>
            </w:rPr>
            <w:pict w14:anchorId="110C7A6D">
              <v:shape id="Picture 1" o:spid="_x0000_s2049" type="#_x0000_t75" alt="Description: L:\TTBDO\PROMATS\TTBDO Logo.JPG" style="position:absolute;left:0;text-align:left;margin-left:47.2pt;margin-top:-.75pt;width:150.8pt;height:60.1pt;z-index:1;visibility:visible;mso-position-horizontal-relative:text;mso-position-vertical-relative:text" wrapcoords="-84 0 -84 21390 21600 21390 21600 0 -84 0">
                <v:imagedata r:id="rId2" o:title="TTBDO Logo"/>
              </v:shape>
            </w:pict>
          </w:r>
        </w:p>
        <w:p w14:paraId="1E9ECFA1" w14:textId="77777777" w:rsidR="0064326E" w:rsidRDefault="0064326E" w:rsidP="0064326E">
          <w:pPr>
            <w:pStyle w:val="Header"/>
            <w:jc w:val="right"/>
            <w:rPr>
              <w:rFonts w:ascii="CG Times" w:hAnsi="CG Times"/>
              <w:b/>
              <w:bCs/>
              <w:i/>
              <w:iCs/>
              <w:sz w:val="22"/>
            </w:rPr>
          </w:pPr>
        </w:p>
        <w:p w14:paraId="4D900505" w14:textId="77777777" w:rsidR="0064326E" w:rsidRDefault="0064326E" w:rsidP="0064326E">
          <w:pPr>
            <w:pStyle w:val="Header"/>
            <w:jc w:val="right"/>
            <w:rPr>
              <w:rFonts w:ascii="CG Times" w:hAnsi="CG Times"/>
              <w:b/>
              <w:bCs/>
              <w:i/>
              <w:iCs/>
              <w:sz w:val="22"/>
            </w:rPr>
          </w:pPr>
        </w:p>
        <w:p w14:paraId="291D5DC5" w14:textId="77777777" w:rsidR="0064326E" w:rsidRDefault="0064326E" w:rsidP="0064326E">
          <w:pPr>
            <w:pStyle w:val="Header"/>
            <w:jc w:val="right"/>
            <w:rPr>
              <w:rFonts w:ascii="CG Times" w:hAnsi="CG Times"/>
              <w:b/>
              <w:bCs/>
              <w:i/>
              <w:iCs/>
              <w:sz w:val="22"/>
            </w:rPr>
          </w:pPr>
        </w:p>
        <w:p w14:paraId="66A316F2" w14:textId="77777777" w:rsidR="0064326E" w:rsidRDefault="0064326E" w:rsidP="0064326E">
          <w:pPr>
            <w:pStyle w:val="Header"/>
            <w:jc w:val="right"/>
            <w:rPr>
              <w:rFonts w:ascii="CG Times" w:hAnsi="CG Times"/>
              <w:b/>
              <w:bCs/>
              <w:i/>
              <w:iCs/>
              <w:sz w:val="22"/>
            </w:rPr>
          </w:pPr>
        </w:p>
        <w:p w14:paraId="19B42D97" w14:textId="77777777" w:rsidR="0064326E" w:rsidRDefault="00AB471C" w:rsidP="0064326E">
          <w:pPr>
            <w:pStyle w:val="Header"/>
            <w:jc w:val="right"/>
            <w:rPr>
              <w:rFonts w:ascii="CG Times" w:hAnsi="CG Times"/>
              <w:b/>
              <w:bCs/>
              <w:i/>
              <w:iCs/>
              <w:sz w:val="22"/>
            </w:rPr>
          </w:pPr>
          <w:r>
            <w:rPr>
              <w:rFonts w:ascii="CG Times" w:hAnsi="CG Times"/>
              <w:b/>
              <w:bCs/>
              <w:i/>
              <w:iCs/>
              <w:sz w:val="22"/>
            </w:rPr>
            <w:t xml:space="preserve">Invention Disclosure Form </w:t>
          </w:r>
        </w:p>
        <w:p w14:paraId="3045AE02" w14:textId="77777777" w:rsidR="00AB471C" w:rsidRDefault="00AB471C" w:rsidP="0064326E">
          <w:pPr>
            <w:pStyle w:val="Header"/>
            <w:jc w:val="right"/>
            <w:rPr>
              <w:b/>
              <w:bCs/>
              <w:i/>
              <w:iCs/>
            </w:rPr>
          </w:pPr>
          <w:r>
            <w:rPr>
              <w:rFonts w:ascii="CG Times" w:hAnsi="CG Times"/>
              <w:i/>
              <w:iCs/>
              <w:sz w:val="22"/>
            </w:rPr>
            <w:t>(Confidential)</w:t>
          </w:r>
        </w:p>
      </w:tc>
    </w:tr>
  </w:tbl>
  <w:p w14:paraId="09661EA2" w14:textId="77777777" w:rsidR="00AB471C" w:rsidRDefault="00AB47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1">
    <w:nsid w:val="00000002"/>
    <w:multiLevelType w:val="singleLevel"/>
    <w:tmpl w:val="00000002"/>
    <w:name w:val="WW8Num5"/>
    <w:lvl w:ilvl="0">
      <w:start w:val="1"/>
      <w:numFmt w:val="lowerLetter"/>
      <w:lvlText w:val="%1)"/>
      <w:lvlJc w:val="left"/>
      <w:pPr>
        <w:tabs>
          <w:tab w:val="num" w:pos="720"/>
        </w:tabs>
        <w:ind w:left="720" w:hanging="360"/>
      </w:pPr>
      <w:rPr>
        <w:i w:val="0"/>
        <w:sz w:val="16"/>
        <w:szCs w:val="16"/>
      </w:rPr>
    </w:lvl>
  </w:abstractNum>
  <w:abstractNum w:abstractNumId="2">
    <w:nsid w:val="00000003"/>
    <w:multiLevelType w:val="singleLevel"/>
    <w:tmpl w:val="00000003"/>
    <w:name w:val="WW8Num2"/>
    <w:lvl w:ilvl="0">
      <w:start w:val="1"/>
      <w:numFmt w:val="lowerLetter"/>
      <w:lvlText w:val="%1)"/>
      <w:lvlJc w:val="left"/>
      <w:pPr>
        <w:tabs>
          <w:tab w:val="num" w:pos="1080"/>
        </w:tabs>
        <w:ind w:left="108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BB6C2C"/>
    <w:multiLevelType w:val="hybridMultilevel"/>
    <w:tmpl w:val="79567B56"/>
    <w:lvl w:ilvl="0" w:tplc="7CD2F2E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D161609"/>
    <w:multiLevelType w:val="hybridMultilevel"/>
    <w:tmpl w:val="8D30115A"/>
    <w:lvl w:ilvl="0" w:tplc="7BBC50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222736"/>
    <w:multiLevelType w:val="hybridMultilevel"/>
    <w:tmpl w:val="C08090BE"/>
    <w:lvl w:ilvl="0" w:tplc="B2C00D8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3DFF19EA"/>
    <w:multiLevelType w:val="hybridMultilevel"/>
    <w:tmpl w:val="A0F8F638"/>
    <w:lvl w:ilvl="0" w:tplc="702220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ECC5C98"/>
    <w:multiLevelType w:val="hybridMultilevel"/>
    <w:tmpl w:val="26887456"/>
    <w:lvl w:ilvl="0" w:tplc="0F3E3CA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49760638"/>
    <w:multiLevelType w:val="hybridMultilevel"/>
    <w:tmpl w:val="A82055B6"/>
    <w:lvl w:ilvl="0" w:tplc="6F1AD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161942"/>
    <w:multiLevelType w:val="hybridMultilevel"/>
    <w:tmpl w:val="778C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342B5"/>
    <w:multiLevelType w:val="hybridMultilevel"/>
    <w:tmpl w:val="44FC05A8"/>
    <w:lvl w:ilvl="0" w:tplc="7DE415FC">
      <w:start w:val="1"/>
      <w:numFmt w:val="decimal"/>
      <w:lvlText w:val="%1."/>
      <w:lvlJc w:val="left"/>
      <w:pPr>
        <w:ind w:left="1080" w:hanging="360"/>
      </w:pPr>
      <w:rPr>
        <w:rFonts w:ascii="Tahoma" w:hAnsi="Tahoma" w:cs="Tahoma"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583780"/>
    <w:multiLevelType w:val="hybridMultilevel"/>
    <w:tmpl w:val="BC929CDC"/>
    <w:lvl w:ilvl="0" w:tplc="BD7CBD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12"/>
  </w:num>
  <w:num w:numId="9">
    <w:abstractNumId w:val="4"/>
  </w:num>
  <w:num w:numId="10">
    <w:abstractNumId w:val="9"/>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497"/>
    <w:rsid w:val="00014445"/>
    <w:rsid w:val="00025C6A"/>
    <w:rsid w:val="000A77BC"/>
    <w:rsid w:val="000D589C"/>
    <w:rsid w:val="000E72FA"/>
    <w:rsid w:val="00104DED"/>
    <w:rsid w:val="001111D0"/>
    <w:rsid w:val="00123607"/>
    <w:rsid w:val="001A1C83"/>
    <w:rsid w:val="001E2C82"/>
    <w:rsid w:val="00223A77"/>
    <w:rsid w:val="00226D79"/>
    <w:rsid w:val="0025406F"/>
    <w:rsid w:val="00280274"/>
    <w:rsid w:val="00290C0F"/>
    <w:rsid w:val="002A0B9F"/>
    <w:rsid w:val="002D6015"/>
    <w:rsid w:val="002F2163"/>
    <w:rsid w:val="003171A8"/>
    <w:rsid w:val="003615C6"/>
    <w:rsid w:val="0039674D"/>
    <w:rsid w:val="003D5933"/>
    <w:rsid w:val="00441BDC"/>
    <w:rsid w:val="004856E9"/>
    <w:rsid w:val="0052650C"/>
    <w:rsid w:val="00556FE2"/>
    <w:rsid w:val="0058779F"/>
    <w:rsid w:val="00592310"/>
    <w:rsid w:val="005A75ED"/>
    <w:rsid w:val="005C2203"/>
    <w:rsid w:val="005F7A83"/>
    <w:rsid w:val="00622A04"/>
    <w:rsid w:val="00643197"/>
    <w:rsid w:val="0064326E"/>
    <w:rsid w:val="00664F80"/>
    <w:rsid w:val="00666779"/>
    <w:rsid w:val="00672C46"/>
    <w:rsid w:val="00672D3C"/>
    <w:rsid w:val="00685996"/>
    <w:rsid w:val="006A15E4"/>
    <w:rsid w:val="006A43C5"/>
    <w:rsid w:val="006A61F6"/>
    <w:rsid w:val="00740F9B"/>
    <w:rsid w:val="00761984"/>
    <w:rsid w:val="007A3160"/>
    <w:rsid w:val="007B09D1"/>
    <w:rsid w:val="007B590D"/>
    <w:rsid w:val="007F5232"/>
    <w:rsid w:val="008336A5"/>
    <w:rsid w:val="00852877"/>
    <w:rsid w:val="00853B2F"/>
    <w:rsid w:val="008556D3"/>
    <w:rsid w:val="008873FA"/>
    <w:rsid w:val="00891664"/>
    <w:rsid w:val="008919CB"/>
    <w:rsid w:val="008A44EA"/>
    <w:rsid w:val="008A57A0"/>
    <w:rsid w:val="008B2AC4"/>
    <w:rsid w:val="008D1323"/>
    <w:rsid w:val="008E323A"/>
    <w:rsid w:val="008E6F24"/>
    <w:rsid w:val="008F48AC"/>
    <w:rsid w:val="00943797"/>
    <w:rsid w:val="009722E3"/>
    <w:rsid w:val="009856DA"/>
    <w:rsid w:val="009C05F7"/>
    <w:rsid w:val="009F4D7C"/>
    <w:rsid w:val="00A151AE"/>
    <w:rsid w:val="00A341DA"/>
    <w:rsid w:val="00A438F4"/>
    <w:rsid w:val="00A779B5"/>
    <w:rsid w:val="00A84460"/>
    <w:rsid w:val="00AB21B6"/>
    <w:rsid w:val="00AB471C"/>
    <w:rsid w:val="00AE7679"/>
    <w:rsid w:val="00AF1EF9"/>
    <w:rsid w:val="00B44A8D"/>
    <w:rsid w:val="00BB0496"/>
    <w:rsid w:val="00BB6CB0"/>
    <w:rsid w:val="00BD0557"/>
    <w:rsid w:val="00BE75CC"/>
    <w:rsid w:val="00C100AF"/>
    <w:rsid w:val="00C10E16"/>
    <w:rsid w:val="00C462A2"/>
    <w:rsid w:val="00C777F0"/>
    <w:rsid w:val="00C84FBB"/>
    <w:rsid w:val="00CA0FB7"/>
    <w:rsid w:val="00CA3770"/>
    <w:rsid w:val="00CB38CD"/>
    <w:rsid w:val="00CF71AE"/>
    <w:rsid w:val="00D353B9"/>
    <w:rsid w:val="00D747CD"/>
    <w:rsid w:val="00D8251B"/>
    <w:rsid w:val="00D90FC0"/>
    <w:rsid w:val="00E64DA5"/>
    <w:rsid w:val="00E83DE9"/>
    <w:rsid w:val="00EC7D92"/>
    <w:rsid w:val="00F33835"/>
    <w:rsid w:val="00F92FA5"/>
    <w:rsid w:val="00FB0497"/>
    <w:rsid w:val="00FC5C7B"/>
    <w:rsid w:val="00FD4246"/>
    <w:rsid w:val="00FE59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1DA00A"/>
  <w15:chartTrackingRefBased/>
  <w15:docId w15:val="{A8BEB474-FD85-4278-80C6-0F9B927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szCs w:val="24"/>
      <w:lang w:val="en-US"/>
    </w:rPr>
  </w:style>
  <w:style w:type="paragraph" w:styleId="Heading1">
    <w:name w:val="heading 1"/>
    <w:basedOn w:val="Normal"/>
    <w:next w:val="Normal"/>
    <w:qFormat/>
    <w:pPr>
      <w:keepNext/>
      <w:widowControl/>
      <w:suppressAutoHyphens w:val="0"/>
      <w:outlineLvl w:val="0"/>
    </w:pPr>
    <w:rPr>
      <w:rFonts w:ascii="Arial" w:eastAsia="Times New Roman" w:hAnsi="Arial" w:cs="Arial"/>
      <w:i/>
      <w:iCs/>
      <w:sz w:val="20"/>
      <w:szCs w:val="20"/>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style>
  <w:style w:type="character" w:styleId="Hyperlink">
    <w:name w:val="Hyperlink"/>
    <w:semiHidden/>
    <w:rPr>
      <w:color w:val="0000FF"/>
      <w:u w:val="single"/>
    </w:rPr>
  </w:style>
  <w:style w:type="character" w:customStyle="1" w:styleId="WW8Num5z0">
    <w:name w:val="WW8Num5z0"/>
    <w:rPr>
      <w:i w:val="0"/>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semiHidden/>
    <w:rPr>
      <w:rFonts w:ascii="CG Times" w:hAnsi="CG Times"/>
      <w:sz w:val="18"/>
    </w:rPr>
  </w:style>
  <w:style w:type="paragraph" w:styleId="Title">
    <w:name w:val="Title"/>
    <w:basedOn w:val="Normal"/>
    <w:next w:val="Subtitle"/>
    <w:qFormat/>
    <w:pPr>
      <w:jc w:val="center"/>
    </w:pPr>
    <w:rPr>
      <w:rFonts w:ascii="CG Times" w:hAnsi="CG Times" w:cs="Arial"/>
      <w:b/>
      <w:bCs/>
      <w:sz w:val="22"/>
    </w:rPr>
  </w:style>
  <w:style w:type="paragraph" w:styleId="Subtitle">
    <w:name w:val="Subtitle"/>
    <w:basedOn w:val="Heading"/>
    <w:next w:val="BodyText"/>
    <w:qFormat/>
    <w:pPr>
      <w:jc w:val="center"/>
    </w:pPr>
    <w:rPr>
      <w:i/>
      <w:iCs/>
    </w:rPr>
  </w:style>
  <w:style w:type="character" w:styleId="Strong">
    <w:name w:val="Strong"/>
    <w:qFormat/>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rFonts w:ascii="Tahoma" w:hAnsi="Tahoma" w:cs="Tahoma"/>
      <w:sz w:val="20"/>
      <w:szCs w:val="18"/>
    </w:rPr>
  </w:style>
  <w:style w:type="character" w:styleId="CommentReference">
    <w:name w:val="annotation reference"/>
    <w:uiPriority w:val="99"/>
    <w:semiHidden/>
    <w:unhideWhenUsed/>
    <w:rsid w:val="0052650C"/>
    <w:rPr>
      <w:sz w:val="16"/>
      <w:szCs w:val="16"/>
    </w:rPr>
  </w:style>
  <w:style w:type="paragraph" w:styleId="CommentText">
    <w:name w:val="annotation text"/>
    <w:basedOn w:val="Normal"/>
    <w:link w:val="CommentTextChar"/>
    <w:uiPriority w:val="99"/>
    <w:semiHidden/>
    <w:unhideWhenUsed/>
    <w:rsid w:val="0052650C"/>
    <w:rPr>
      <w:sz w:val="20"/>
      <w:szCs w:val="20"/>
    </w:rPr>
  </w:style>
  <w:style w:type="character" w:customStyle="1" w:styleId="CommentTextChar">
    <w:name w:val="Comment Text Char"/>
    <w:link w:val="CommentText"/>
    <w:uiPriority w:val="99"/>
    <w:semiHidden/>
    <w:rsid w:val="0052650C"/>
    <w:rPr>
      <w:rFonts w:eastAsia="Lucida Sans Unicode"/>
      <w:lang w:val="en-US"/>
    </w:rPr>
  </w:style>
  <w:style w:type="paragraph" w:styleId="CommentSubject">
    <w:name w:val="annotation subject"/>
    <w:basedOn w:val="CommentText"/>
    <w:next w:val="CommentText"/>
    <w:link w:val="CommentSubjectChar"/>
    <w:uiPriority w:val="99"/>
    <w:semiHidden/>
    <w:unhideWhenUsed/>
    <w:rsid w:val="0052650C"/>
    <w:rPr>
      <w:b/>
      <w:bCs/>
    </w:rPr>
  </w:style>
  <w:style w:type="character" w:customStyle="1" w:styleId="CommentSubjectChar">
    <w:name w:val="Comment Subject Char"/>
    <w:link w:val="CommentSubject"/>
    <w:uiPriority w:val="99"/>
    <w:semiHidden/>
    <w:rsid w:val="0052650C"/>
    <w:rPr>
      <w:rFonts w:eastAsia="Lucida Sans Unicode"/>
      <w:b/>
      <w:bCs/>
      <w:lang w:val="en-US"/>
    </w:rPr>
  </w:style>
  <w:style w:type="paragraph" w:styleId="BalloonText">
    <w:name w:val="Balloon Text"/>
    <w:basedOn w:val="Normal"/>
    <w:link w:val="BalloonTextChar"/>
    <w:uiPriority w:val="99"/>
    <w:semiHidden/>
    <w:unhideWhenUsed/>
    <w:rsid w:val="0052650C"/>
    <w:rPr>
      <w:rFonts w:ascii="Tahoma" w:hAnsi="Tahoma" w:cs="Tahoma"/>
      <w:sz w:val="16"/>
      <w:szCs w:val="16"/>
    </w:rPr>
  </w:style>
  <w:style w:type="character" w:customStyle="1" w:styleId="BalloonTextChar">
    <w:name w:val="Balloon Text Char"/>
    <w:link w:val="BalloonText"/>
    <w:uiPriority w:val="99"/>
    <w:semiHidden/>
    <w:rsid w:val="0052650C"/>
    <w:rPr>
      <w:rFonts w:ascii="Tahoma" w:eastAsia="Lucida Sans Unicode" w:hAnsi="Tahoma" w:cs="Tahoma"/>
      <w:sz w:val="16"/>
      <w:szCs w:val="16"/>
      <w:lang w:val="en-US"/>
    </w:rPr>
  </w:style>
  <w:style w:type="character" w:customStyle="1" w:styleId="HeaderChar">
    <w:name w:val="Header Char"/>
    <w:link w:val="Header"/>
    <w:uiPriority w:val="99"/>
    <w:rsid w:val="009722E3"/>
    <w:rPr>
      <w:rFonts w:eastAsia="Lucida Sans Unicode"/>
      <w:sz w:val="24"/>
      <w:szCs w:val="24"/>
      <w:lang w:val="en-US"/>
    </w:rPr>
  </w:style>
  <w:style w:type="character" w:customStyle="1" w:styleId="FooterChar">
    <w:name w:val="Footer Char"/>
    <w:link w:val="Footer"/>
    <w:uiPriority w:val="99"/>
    <w:rsid w:val="009722E3"/>
    <w:rPr>
      <w:rFonts w:eastAsia="Lucida Sans Unico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Instructions for the Office of the Vice Chancellor for Research and Development</vt:lpstr>
    </vt:vector>
  </TitlesOfParts>
  <Company>Microsoft</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Office of the Vice Chancellor for Research and Development</dc:title>
  <dc:subject/>
  <dc:creator>Imee Gines</dc:creator>
  <cp:keywords/>
  <cp:lastModifiedBy>User</cp:lastModifiedBy>
  <cp:revision>4</cp:revision>
  <cp:lastPrinted>2015-05-05T05:40:00Z</cp:lastPrinted>
  <dcterms:created xsi:type="dcterms:W3CDTF">2015-05-11T13:54:00Z</dcterms:created>
  <dcterms:modified xsi:type="dcterms:W3CDTF">2015-05-11T15:16:00Z</dcterms:modified>
</cp:coreProperties>
</file>